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D3" w:rsidRPr="005D2AE3" w:rsidRDefault="00FF5CD3" w:rsidP="006F79AC">
      <w:pPr>
        <w:widowControl w:val="0"/>
        <w:ind w:left="-426" w:firstLine="426"/>
        <w:rPr>
          <w:sz w:val="28"/>
          <w:szCs w:val="28"/>
        </w:rPr>
      </w:pPr>
    </w:p>
    <w:p w:rsidR="006C4999" w:rsidRPr="006C4999" w:rsidRDefault="002F2A3E" w:rsidP="00797849">
      <w:pPr>
        <w:widowControl w:val="0"/>
        <w:ind w:left="360"/>
        <w:rPr>
          <w:sz w:val="28"/>
          <w:szCs w:val="28"/>
        </w:rPr>
      </w:pPr>
      <w:r>
        <w:rPr>
          <w:b/>
          <w:i/>
          <w:noProof/>
          <w:sz w:val="18"/>
          <w:szCs w:val="18"/>
          <w:lang w:eastAsia="ru-RU"/>
        </w:rPr>
        <w:lastRenderedPageBreak/>
        <w:drawing>
          <wp:inline distT="0" distB="0" distL="0" distR="0">
            <wp:extent cx="6570345" cy="9045714"/>
            <wp:effectExtent l="19050" t="0" r="1905" b="0"/>
            <wp:docPr id="1" name="Рисунок 1" descr="F:\внеур. тит.листы\теа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неур. тит.листы\театр.jpeg"/>
                    <pic:cNvPicPr>
                      <a:picLocks noChangeAspect="1" noChangeArrowheads="1"/>
                    </pic:cNvPicPr>
                  </pic:nvPicPr>
                  <pic:blipFill>
                    <a:blip r:embed="rId8"/>
                    <a:srcRect/>
                    <a:stretch>
                      <a:fillRect/>
                    </a:stretch>
                  </pic:blipFill>
                  <pic:spPr bwMode="auto">
                    <a:xfrm>
                      <a:off x="0" y="0"/>
                      <a:ext cx="6570345" cy="9045714"/>
                    </a:xfrm>
                    <a:prstGeom prst="rect">
                      <a:avLst/>
                    </a:prstGeom>
                    <a:noFill/>
                    <a:ln w="9525">
                      <a:noFill/>
                      <a:miter lim="800000"/>
                      <a:headEnd/>
                      <a:tailEnd/>
                    </a:ln>
                  </pic:spPr>
                </pic:pic>
              </a:graphicData>
            </a:graphic>
          </wp:inline>
        </w:drawing>
      </w:r>
    </w:p>
    <w:p w:rsidR="006C0ACE" w:rsidRDefault="006C0ACE" w:rsidP="00797849">
      <w:pPr>
        <w:widowControl w:val="0"/>
        <w:ind w:left="360"/>
        <w:rPr>
          <w:sz w:val="18"/>
          <w:szCs w:val="18"/>
        </w:rPr>
      </w:pPr>
    </w:p>
    <w:p w:rsidR="006C0ACE" w:rsidRDefault="006C0ACE" w:rsidP="00797849">
      <w:pPr>
        <w:widowControl w:val="0"/>
        <w:ind w:left="360"/>
        <w:rPr>
          <w:sz w:val="18"/>
          <w:szCs w:val="18"/>
        </w:rPr>
      </w:pPr>
    </w:p>
    <w:p w:rsidR="00FF5CD3" w:rsidRPr="005D2AE3" w:rsidRDefault="00FF5CD3" w:rsidP="00797849">
      <w:pPr>
        <w:widowControl w:val="0"/>
        <w:ind w:left="360"/>
        <w:rPr>
          <w:sz w:val="28"/>
          <w:szCs w:val="28"/>
        </w:rPr>
      </w:pPr>
      <w:r w:rsidRPr="005D2AE3">
        <w:rPr>
          <w:sz w:val="28"/>
          <w:szCs w:val="28"/>
        </w:rPr>
        <w:t>1. Пояснительная записка ……………………………………………........................</w:t>
      </w:r>
      <w:r>
        <w:rPr>
          <w:sz w:val="28"/>
          <w:szCs w:val="28"/>
        </w:rPr>
        <w:t>...................</w:t>
      </w:r>
      <w:r w:rsidRPr="005D2AE3">
        <w:rPr>
          <w:sz w:val="28"/>
          <w:szCs w:val="28"/>
        </w:rPr>
        <w:t xml:space="preserve">.... </w:t>
      </w:r>
      <w:r w:rsidR="004A702D">
        <w:rPr>
          <w:sz w:val="28"/>
          <w:szCs w:val="28"/>
        </w:rPr>
        <w:t>2</w:t>
      </w:r>
      <w:r>
        <w:rPr>
          <w:sz w:val="28"/>
          <w:szCs w:val="28"/>
        </w:rPr>
        <w:t>с</w:t>
      </w:r>
      <w:r w:rsidRPr="005D2AE3">
        <w:rPr>
          <w:sz w:val="28"/>
          <w:szCs w:val="28"/>
        </w:rPr>
        <w:t>тр.</w:t>
      </w:r>
    </w:p>
    <w:p w:rsidR="00FF5CD3" w:rsidRPr="005D2AE3" w:rsidRDefault="00FF5CD3" w:rsidP="00797849">
      <w:pPr>
        <w:widowControl w:val="0"/>
        <w:ind w:left="360"/>
        <w:rPr>
          <w:sz w:val="28"/>
          <w:szCs w:val="28"/>
        </w:rPr>
      </w:pPr>
      <w:r w:rsidRPr="005D2AE3">
        <w:rPr>
          <w:sz w:val="28"/>
          <w:szCs w:val="28"/>
        </w:rPr>
        <w:t xml:space="preserve">      </w:t>
      </w:r>
    </w:p>
    <w:p w:rsidR="00FF5CD3" w:rsidRPr="005D2AE3" w:rsidRDefault="00FF5CD3" w:rsidP="00797849">
      <w:pPr>
        <w:widowControl w:val="0"/>
        <w:ind w:left="360"/>
        <w:rPr>
          <w:sz w:val="28"/>
          <w:szCs w:val="28"/>
        </w:rPr>
      </w:pPr>
      <w:r w:rsidRPr="005D2AE3">
        <w:rPr>
          <w:sz w:val="28"/>
          <w:szCs w:val="28"/>
        </w:rPr>
        <w:t>2.Учебно-тематический план по предмету «Актерское мастерство» первый год обучения …………………………………………………………….....................…</w:t>
      </w:r>
      <w:r w:rsidR="004A702D">
        <w:rPr>
          <w:sz w:val="28"/>
          <w:szCs w:val="28"/>
        </w:rPr>
        <w:t>7</w:t>
      </w:r>
      <w:r w:rsidRPr="005D2AE3">
        <w:rPr>
          <w:sz w:val="28"/>
          <w:szCs w:val="28"/>
        </w:rPr>
        <w:t>.</w:t>
      </w:r>
      <w:r>
        <w:rPr>
          <w:sz w:val="28"/>
          <w:szCs w:val="28"/>
        </w:rPr>
        <w:t>с</w:t>
      </w:r>
      <w:r w:rsidRPr="005D2AE3">
        <w:rPr>
          <w:sz w:val="28"/>
          <w:szCs w:val="28"/>
        </w:rPr>
        <w:t>тр.</w:t>
      </w:r>
    </w:p>
    <w:p w:rsidR="00FF5CD3" w:rsidRPr="005D2AE3" w:rsidRDefault="00FF5CD3" w:rsidP="00797849">
      <w:pPr>
        <w:widowControl w:val="0"/>
        <w:ind w:left="360"/>
        <w:rPr>
          <w:sz w:val="28"/>
          <w:szCs w:val="28"/>
        </w:rPr>
      </w:pPr>
    </w:p>
    <w:p w:rsidR="00FF5CD3" w:rsidRPr="005D2AE3" w:rsidRDefault="00FF5CD3" w:rsidP="00797849">
      <w:pPr>
        <w:widowControl w:val="0"/>
        <w:ind w:left="360"/>
        <w:rPr>
          <w:sz w:val="28"/>
          <w:szCs w:val="28"/>
        </w:rPr>
      </w:pPr>
      <w:r w:rsidRPr="005D2AE3">
        <w:rPr>
          <w:sz w:val="28"/>
          <w:szCs w:val="28"/>
        </w:rPr>
        <w:t>3.Содержание программы ………...………………...................................................</w:t>
      </w:r>
      <w:r>
        <w:rPr>
          <w:sz w:val="28"/>
          <w:szCs w:val="28"/>
        </w:rPr>
        <w:t>......................</w:t>
      </w:r>
      <w:r w:rsidRPr="005D2AE3">
        <w:rPr>
          <w:sz w:val="28"/>
          <w:szCs w:val="28"/>
        </w:rPr>
        <w:t>.......</w:t>
      </w:r>
      <w:r w:rsidR="004A702D">
        <w:rPr>
          <w:sz w:val="28"/>
          <w:szCs w:val="28"/>
        </w:rPr>
        <w:t>8</w:t>
      </w:r>
      <w:r w:rsidRPr="005D2AE3">
        <w:rPr>
          <w:sz w:val="28"/>
          <w:szCs w:val="28"/>
        </w:rPr>
        <w:t>.</w:t>
      </w:r>
      <w:r>
        <w:rPr>
          <w:sz w:val="28"/>
          <w:szCs w:val="28"/>
        </w:rPr>
        <w:t>с</w:t>
      </w:r>
      <w:r w:rsidRPr="005D2AE3">
        <w:rPr>
          <w:sz w:val="28"/>
          <w:szCs w:val="28"/>
        </w:rPr>
        <w:t>тр.</w:t>
      </w:r>
    </w:p>
    <w:p w:rsidR="00FF5CD3" w:rsidRPr="005D2AE3" w:rsidRDefault="00FF5CD3" w:rsidP="00797849">
      <w:pPr>
        <w:widowControl w:val="0"/>
        <w:ind w:left="360"/>
        <w:rPr>
          <w:sz w:val="28"/>
          <w:szCs w:val="28"/>
        </w:rPr>
      </w:pPr>
    </w:p>
    <w:p w:rsidR="00FF5CD3" w:rsidRPr="005D2AE3" w:rsidRDefault="00FF5CD3" w:rsidP="00797849">
      <w:pPr>
        <w:widowControl w:val="0"/>
        <w:ind w:left="360"/>
        <w:rPr>
          <w:sz w:val="28"/>
          <w:szCs w:val="28"/>
        </w:rPr>
      </w:pPr>
      <w:r w:rsidRPr="005D2AE3">
        <w:rPr>
          <w:sz w:val="28"/>
          <w:szCs w:val="28"/>
        </w:rPr>
        <w:t xml:space="preserve">4.Требования к уровню подготовки  обучающихся первого </w:t>
      </w:r>
    </w:p>
    <w:p w:rsidR="00FF5CD3" w:rsidRPr="005D2AE3" w:rsidRDefault="00FF5CD3" w:rsidP="00797849">
      <w:pPr>
        <w:widowControl w:val="0"/>
        <w:ind w:left="360"/>
        <w:rPr>
          <w:sz w:val="28"/>
          <w:szCs w:val="28"/>
        </w:rPr>
      </w:pPr>
      <w:r w:rsidRPr="005D2AE3">
        <w:rPr>
          <w:sz w:val="28"/>
          <w:szCs w:val="28"/>
        </w:rPr>
        <w:t>года обучения ……………………………………………………………</w:t>
      </w:r>
      <w:r>
        <w:rPr>
          <w:sz w:val="28"/>
          <w:szCs w:val="28"/>
        </w:rPr>
        <w:t>…………….</w:t>
      </w:r>
      <w:r w:rsidRPr="005D2AE3">
        <w:rPr>
          <w:sz w:val="28"/>
          <w:szCs w:val="28"/>
        </w:rPr>
        <w:t>…</w:t>
      </w:r>
      <w:r w:rsidR="004A702D">
        <w:rPr>
          <w:sz w:val="28"/>
          <w:szCs w:val="28"/>
        </w:rPr>
        <w:t>19</w:t>
      </w:r>
      <w:r w:rsidRPr="005D2AE3">
        <w:rPr>
          <w:sz w:val="28"/>
          <w:szCs w:val="28"/>
        </w:rPr>
        <w:t xml:space="preserve">стр. </w:t>
      </w:r>
    </w:p>
    <w:p w:rsidR="00FF5CD3" w:rsidRPr="005D2AE3" w:rsidRDefault="00FF5CD3" w:rsidP="00797849">
      <w:pPr>
        <w:widowControl w:val="0"/>
        <w:ind w:left="360"/>
        <w:rPr>
          <w:sz w:val="28"/>
          <w:szCs w:val="28"/>
        </w:rPr>
      </w:pPr>
    </w:p>
    <w:p w:rsidR="00FF5CD3" w:rsidRPr="005D2AE3" w:rsidRDefault="00FF5CD3" w:rsidP="00797849">
      <w:pPr>
        <w:widowControl w:val="0"/>
        <w:ind w:left="360"/>
        <w:rPr>
          <w:sz w:val="28"/>
          <w:szCs w:val="28"/>
        </w:rPr>
      </w:pPr>
      <w:r w:rsidRPr="005D2AE3">
        <w:rPr>
          <w:sz w:val="28"/>
          <w:szCs w:val="28"/>
        </w:rPr>
        <w:t xml:space="preserve">5. Формы и методы  контроля </w:t>
      </w:r>
      <w:r>
        <w:rPr>
          <w:sz w:val="28"/>
          <w:szCs w:val="28"/>
        </w:rPr>
        <w:t>…………………………………………..</w:t>
      </w:r>
      <w:r w:rsidR="00B34613">
        <w:rPr>
          <w:sz w:val="28"/>
          <w:szCs w:val="28"/>
        </w:rPr>
        <w:t>21</w:t>
      </w:r>
      <w:r>
        <w:rPr>
          <w:sz w:val="28"/>
          <w:szCs w:val="28"/>
        </w:rPr>
        <w:t>стр.</w:t>
      </w:r>
    </w:p>
    <w:p w:rsidR="00FF5CD3" w:rsidRDefault="00FF5CD3" w:rsidP="00797849">
      <w:pPr>
        <w:widowControl w:val="0"/>
        <w:ind w:left="360"/>
        <w:rPr>
          <w:sz w:val="28"/>
          <w:szCs w:val="28"/>
        </w:rPr>
      </w:pPr>
    </w:p>
    <w:p w:rsidR="00FF5CD3" w:rsidRDefault="00FF5CD3" w:rsidP="00797849">
      <w:pPr>
        <w:widowControl w:val="0"/>
        <w:ind w:left="360"/>
        <w:rPr>
          <w:sz w:val="28"/>
          <w:szCs w:val="28"/>
        </w:rPr>
      </w:pPr>
      <w:r>
        <w:rPr>
          <w:sz w:val="28"/>
          <w:szCs w:val="28"/>
        </w:rPr>
        <w:t xml:space="preserve">6. </w:t>
      </w:r>
      <w:r w:rsidRPr="005D2AE3">
        <w:rPr>
          <w:sz w:val="28"/>
          <w:szCs w:val="28"/>
        </w:rPr>
        <w:t>Методическое обеспечение программы</w:t>
      </w:r>
      <w:r>
        <w:rPr>
          <w:sz w:val="28"/>
          <w:szCs w:val="28"/>
        </w:rPr>
        <w:t>……………………………..</w:t>
      </w:r>
      <w:r w:rsidR="00B34613">
        <w:rPr>
          <w:sz w:val="28"/>
          <w:szCs w:val="28"/>
        </w:rPr>
        <w:t>21</w:t>
      </w:r>
      <w:r>
        <w:rPr>
          <w:sz w:val="28"/>
          <w:szCs w:val="28"/>
        </w:rPr>
        <w:t>стр.</w:t>
      </w:r>
    </w:p>
    <w:p w:rsidR="00FF5CD3" w:rsidRPr="005D2AE3" w:rsidRDefault="00FF5CD3" w:rsidP="00797849">
      <w:pPr>
        <w:widowControl w:val="0"/>
        <w:ind w:left="360"/>
        <w:rPr>
          <w:sz w:val="28"/>
          <w:szCs w:val="28"/>
        </w:rPr>
      </w:pPr>
      <w:r>
        <w:rPr>
          <w:sz w:val="28"/>
          <w:szCs w:val="28"/>
        </w:rPr>
        <w:t xml:space="preserve"> </w:t>
      </w:r>
    </w:p>
    <w:p w:rsidR="00FF5CD3" w:rsidRPr="005D2AE3" w:rsidRDefault="00FF5CD3" w:rsidP="00797849">
      <w:pPr>
        <w:widowControl w:val="0"/>
        <w:ind w:left="360"/>
        <w:rPr>
          <w:sz w:val="28"/>
          <w:szCs w:val="28"/>
        </w:rPr>
      </w:pPr>
      <w:r>
        <w:rPr>
          <w:sz w:val="28"/>
          <w:szCs w:val="28"/>
        </w:rPr>
        <w:t>7</w:t>
      </w:r>
      <w:r w:rsidRPr="005D2AE3">
        <w:rPr>
          <w:sz w:val="28"/>
          <w:szCs w:val="28"/>
        </w:rPr>
        <w:t>. Список литературы  ……………………………………</w:t>
      </w:r>
      <w:r>
        <w:rPr>
          <w:sz w:val="28"/>
          <w:szCs w:val="28"/>
        </w:rPr>
        <w:t>..</w:t>
      </w:r>
      <w:r w:rsidRPr="005D2AE3">
        <w:rPr>
          <w:sz w:val="28"/>
          <w:szCs w:val="28"/>
        </w:rPr>
        <w:t>..…...</w:t>
      </w:r>
      <w:r>
        <w:rPr>
          <w:sz w:val="28"/>
          <w:szCs w:val="28"/>
        </w:rPr>
        <w:t>.......</w:t>
      </w:r>
      <w:r w:rsidR="00B34613">
        <w:rPr>
          <w:sz w:val="28"/>
          <w:szCs w:val="28"/>
        </w:rPr>
        <w:t>.</w:t>
      </w:r>
      <w:r>
        <w:rPr>
          <w:sz w:val="28"/>
          <w:szCs w:val="28"/>
        </w:rPr>
        <w:t>.2</w:t>
      </w:r>
      <w:r w:rsidR="00B34613">
        <w:rPr>
          <w:sz w:val="28"/>
          <w:szCs w:val="28"/>
        </w:rPr>
        <w:t>4</w:t>
      </w:r>
      <w:r w:rsidRPr="005D2AE3">
        <w:rPr>
          <w:sz w:val="28"/>
          <w:szCs w:val="28"/>
        </w:rPr>
        <w:t xml:space="preserve">  </w:t>
      </w:r>
      <w:r>
        <w:rPr>
          <w:sz w:val="28"/>
          <w:szCs w:val="28"/>
        </w:rPr>
        <w:t>с</w:t>
      </w:r>
      <w:r w:rsidRPr="005D2AE3">
        <w:rPr>
          <w:sz w:val="28"/>
          <w:szCs w:val="28"/>
        </w:rPr>
        <w:t>тр.</w:t>
      </w: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Default="00FF5CD3" w:rsidP="00797849">
      <w:pPr>
        <w:widowControl w:val="0"/>
        <w:rPr>
          <w:sz w:val="28"/>
          <w:szCs w:val="28"/>
        </w:rPr>
      </w:pPr>
    </w:p>
    <w:p w:rsidR="00FF5CD3" w:rsidRDefault="00FF5CD3" w:rsidP="00797849">
      <w:pPr>
        <w:widowControl w:val="0"/>
        <w:rPr>
          <w:sz w:val="28"/>
          <w:szCs w:val="28"/>
        </w:rPr>
      </w:pPr>
    </w:p>
    <w:p w:rsidR="00797849" w:rsidRDefault="00797849" w:rsidP="00797849">
      <w:pPr>
        <w:widowControl w:val="0"/>
        <w:rPr>
          <w:sz w:val="28"/>
          <w:szCs w:val="28"/>
        </w:rPr>
      </w:pPr>
    </w:p>
    <w:p w:rsidR="00FF5CD3" w:rsidRPr="005D2AE3" w:rsidRDefault="00FF5CD3" w:rsidP="00797849">
      <w:pPr>
        <w:widowControl w:val="0"/>
        <w:rPr>
          <w:sz w:val="28"/>
          <w:szCs w:val="28"/>
        </w:rPr>
      </w:pPr>
    </w:p>
    <w:p w:rsidR="00FF5CD3" w:rsidRPr="005D2AE3" w:rsidRDefault="00FF5CD3" w:rsidP="00797849">
      <w:pPr>
        <w:widowControl w:val="0"/>
        <w:rPr>
          <w:sz w:val="28"/>
          <w:szCs w:val="28"/>
        </w:rPr>
      </w:pPr>
    </w:p>
    <w:p w:rsidR="00FF5CD3" w:rsidRDefault="00FF5CD3" w:rsidP="00797849">
      <w:pPr>
        <w:widowControl w:val="0"/>
        <w:rPr>
          <w:sz w:val="28"/>
          <w:szCs w:val="28"/>
        </w:rPr>
      </w:pPr>
    </w:p>
    <w:p w:rsidR="006C4999" w:rsidRDefault="006C4999" w:rsidP="00797849">
      <w:pPr>
        <w:widowControl w:val="0"/>
        <w:rPr>
          <w:sz w:val="28"/>
          <w:szCs w:val="28"/>
        </w:rPr>
      </w:pPr>
    </w:p>
    <w:p w:rsidR="006C4999" w:rsidRDefault="006C4999" w:rsidP="00797849">
      <w:pPr>
        <w:widowControl w:val="0"/>
        <w:rPr>
          <w:sz w:val="28"/>
          <w:szCs w:val="28"/>
        </w:rPr>
      </w:pPr>
    </w:p>
    <w:p w:rsidR="006C4999" w:rsidRPr="005D2AE3" w:rsidRDefault="006C4999" w:rsidP="00797849">
      <w:pPr>
        <w:widowControl w:val="0"/>
        <w:rPr>
          <w:sz w:val="28"/>
          <w:szCs w:val="28"/>
        </w:rPr>
      </w:pPr>
    </w:p>
    <w:p w:rsidR="00FF5CD3" w:rsidRPr="005D2AE3" w:rsidRDefault="00FF5CD3" w:rsidP="00797849">
      <w:pPr>
        <w:widowControl w:val="0"/>
        <w:rPr>
          <w:sz w:val="28"/>
          <w:szCs w:val="28"/>
        </w:rPr>
      </w:pPr>
    </w:p>
    <w:p w:rsidR="00FF5CD3" w:rsidRDefault="00FF5CD3" w:rsidP="00797849">
      <w:pPr>
        <w:widowControl w:val="0"/>
        <w:rPr>
          <w:sz w:val="26"/>
          <w:szCs w:val="26"/>
        </w:rPr>
      </w:pPr>
    </w:p>
    <w:p w:rsidR="00FF5CD3" w:rsidRDefault="00FF5CD3" w:rsidP="00797849">
      <w:pPr>
        <w:widowControl w:val="0"/>
        <w:numPr>
          <w:ilvl w:val="0"/>
          <w:numId w:val="2"/>
        </w:numPr>
        <w:rPr>
          <w:b/>
          <w:sz w:val="28"/>
          <w:szCs w:val="28"/>
        </w:rPr>
      </w:pPr>
      <w:r>
        <w:rPr>
          <w:b/>
          <w:sz w:val="28"/>
          <w:szCs w:val="28"/>
        </w:rPr>
        <w:t xml:space="preserve">  ПОЯСНИТЕЛЬНАЯ ЗАПИСКА.</w:t>
      </w:r>
    </w:p>
    <w:p w:rsidR="00FF5CD3" w:rsidRDefault="00FF5CD3" w:rsidP="00797849">
      <w:pPr>
        <w:widowControl w:val="0"/>
        <w:rPr>
          <w:sz w:val="26"/>
          <w:szCs w:val="26"/>
        </w:rPr>
      </w:pPr>
    </w:p>
    <w:p w:rsidR="00FF5CD3" w:rsidRDefault="00FF5CD3" w:rsidP="00797849">
      <w:pPr>
        <w:widowControl w:val="0"/>
        <w:rPr>
          <w:sz w:val="28"/>
          <w:szCs w:val="28"/>
        </w:rPr>
      </w:pPr>
      <w:r>
        <w:rPr>
          <w:sz w:val="28"/>
          <w:szCs w:val="28"/>
        </w:rPr>
        <w:tab/>
        <w:t xml:space="preserve"> </w:t>
      </w:r>
      <w:r w:rsidRPr="00B746F7">
        <w:rPr>
          <w:sz w:val="28"/>
          <w:szCs w:val="28"/>
        </w:rPr>
        <w:t xml:space="preserve"> Программа  «</w:t>
      </w:r>
      <w:r>
        <w:rPr>
          <w:sz w:val="28"/>
          <w:szCs w:val="28"/>
        </w:rPr>
        <w:t>От этюда до театра</w:t>
      </w:r>
      <w:r w:rsidRPr="00B746F7">
        <w:rPr>
          <w:sz w:val="28"/>
          <w:szCs w:val="28"/>
        </w:rPr>
        <w:t>»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w:t>
      </w:r>
      <w:r>
        <w:rPr>
          <w:sz w:val="28"/>
          <w:szCs w:val="28"/>
        </w:rPr>
        <w:t xml:space="preserve">, в том числе  </w:t>
      </w:r>
      <w:r w:rsidRPr="00B746F7">
        <w:rPr>
          <w:sz w:val="28"/>
          <w:szCs w:val="28"/>
        </w:rPr>
        <w:t xml:space="preserve"> </w:t>
      </w:r>
      <w:r w:rsidRPr="003A7871">
        <w:rPr>
          <w:sz w:val="28"/>
          <w:szCs w:val="28"/>
        </w:rPr>
        <w:t>в соответствии</w:t>
      </w:r>
      <w:r w:rsidRPr="004B6E4A">
        <w:rPr>
          <w:sz w:val="28"/>
          <w:szCs w:val="28"/>
        </w:rPr>
        <w:t xml:space="preserve">  С Законом ФЗ №273 от 29.12.2012  «Об образовании в Российской Федерации»</w:t>
      </w:r>
      <w:r>
        <w:rPr>
          <w:sz w:val="28"/>
          <w:szCs w:val="28"/>
        </w:rPr>
        <w:t>,</w:t>
      </w:r>
      <w:r w:rsidRPr="003A7871">
        <w:rPr>
          <w:sz w:val="28"/>
          <w:szCs w:val="28"/>
        </w:rPr>
        <w:t xml:space="preserve"> Приказом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 xml:space="preserve">, </w:t>
      </w:r>
      <w:r w:rsidRPr="00B746F7">
        <w:rPr>
          <w:sz w:val="28"/>
          <w:szCs w:val="28"/>
        </w:rPr>
        <w:t>СанПиН</w:t>
      </w:r>
      <w:r>
        <w:rPr>
          <w:sz w:val="28"/>
          <w:szCs w:val="28"/>
        </w:rPr>
        <w:t xml:space="preserve"> </w:t>
      </w:r>
      <w:r w:rsidRPr="00B746F7">
        <w:rPr>
          <w:sz w:val="28"/>
          <w:szCs w:val="28"/>
        </w:rPr>
        <w:t>2.4.4.3172-14 «Санитарно</w:t>
      </w:r>
      <w:r>
        <w:rPr>
          <w:sz w:val="28"/>
          <w:szCs w:val="28"/>
        </w:rPr>
        <w:t>-</w:t>
      </w:r>
      <w:r w:rsidRPr="00B746F7">
        <w:rPr>
          <w:sz w:val="28"/>
          <w:szCs w:val="28"/>
        </w:rPr>
        <w:t>эпидемиологические требования к устройству, содержанию и организации режима работы образовательных организаций ДО детей»</w:t>
      </w:r>
      <w:r>
        <w:rPr>
          <w:sz w:val="28"/>
          <w:szCs w:val="28"/>
        </w:rPr>
        <w:t xml:space="preserve"> и др. Программа  </w:t>
      </w:r>
      <w:r w:rsidRPr="00B746F7">
        <w:rPr>
          <w:sz w:val="28"/>
          <w:szCs w:val="28"/>
        </w:rPr>
        <w:t xml:space="preserve"> является авторской</w:t>
      </w:r>
      <w:r>
        <w:rPr>
          <w:sz w:val="28"/>
          <w:szCs w:val="28"/>
        </w:rPr>
        <w:t>.</w:t>
      </w:r>
    </w:p>
    <w:p w:rsidR="00FF5CD3" w:rsidRPr="00B746F7" w:rsidRDefault="00FF5CD3" w:rsidP="00797849">
      <w:pPr>
        <w:widowControl w:val="0"/>
        <w:rPr>
          <w:sz w:val="28"/>
          <w:szCs w:val="28"/>
        </w:rPr>
      </w:pPr>
      <w:r>
        <w:rPr>
          <w:sz w:val="28"/>
          <w:szCs w:val="28"/>
        </w:rPr>
        <w:t xml:space="preserve"> </w:t>
      </w:r>
      <w:r>
        <w:rPr>
          <w:sz w:val="28"/>
          <w:szCs w:val="28"/>
        </w:rPr>
        <w:tab/>
      </w:r>
      <w:r w:rsidRPr="00B746F7">
        <w:rPr>
          <w:sz w:val="28"/>
          <w:szCs w:val="28"/>
        </w:rPr>
        <w:t xml:space="preserve">Программа носит художественную направленность и рассчитана на </w:t>
      </w:r>
      <w:r w:rsidR="006C4999">
        <w:rPr>
          <w:sz w:val="28"/>
          <w:szCs w:val="28"/>
        </w:rPr>
        <w:t>1</w:t>
      </w:r>
      <w:r w:rsidRPr="00B746F7">
        <w:rPr>
          <w:sz w:val="28"/>
          <w:szCs w:val="28"/>
        </w:rPr>
        <w:t xml:space="preserve"> год обучения детей. </w:t>
      </w:r>
    </w:p>
    <w:p w:rsidR="00FF5CD3" w:rsidRDefault="00FF5CD3" w:rsidP="00797849">
      <w:pPr>
        <w:widowControl w:val="0"/>
        <w:rPr>
          <w:sz w:val="28"/>
          <w:szCs w:val="28"/>
        </w:rPr>
      </w:pPr>
      <w:r>
        <w:rPr>
          <w:sz w:val="28"/>
          <w:szCs w:val="28"/>
        </w:rPr>
        <w:tab/>
      </w:r>
      <w:r w:rsidRPr="00773906">
        <w:rPr>
          <w:sz w:val="28"/>
          <w:szCs w:val="28"/>
        </w:rPr>
        <w:t xml:space="preserve">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w:t>
      </w:r>
      <w:r>
        <w:rPr>
          <w:sz w:val="28"/>
          <w:szCs w:val="28"/>
        </w:rPr>
        <w:t>Т</w:t>
      </w:r>
      <w:r w:rsidRPr="00773906">
        <w:rPr>
          <w:sz w:val="28"/>
          <w:szCs w:val="28"/>
        </w:rPr>
        <w:t xml:space="preserve">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w:t>
      </w:r>
      <w:r>
        <w:rPr>
          <w:sz w:val="28"/>
          <w:szCs w:val="28"/>
        </w:rPr>
        <w:t>н</w:t>
      </w:r>
      <w:r w:rsidRPr="00773906">
        <w:rPr>
          <w:sz w:val="28"/>
          <w:szCs w:val="28"/>
        </w:rPr>
        <w:t>аправление</w:t>
      </w:r>
      <w:r>
        <w:rPr>
          <w:sz w:val="28"/>
          <w:szCs w:val="28"/>
        </w:rPr>
        <w:t xml:space="preserve"> </w:t>
      </w:r>
      <w:r w:rsidRPr="00773906">
        <w:rPr>
          <w:sz w:val="28"/>
          <w:szCs w:val="28"/>
        </w:rPr>
        <w:t>во</w:t>
      </w:r>
      <w:r>
        <w:rPr>
          <w:sz w:val="28"/>
          <w:szCs w:val="28"/>
        </w:rPr>
        <w:t xml:space="preserve"> </w:t>
      </w:r>
      <w:r w:rsidRPr="00773906">
        <w:rPr>
          <w:sz w:val="28"/>
          <w:szCs w:val="28"/>
        </w:rPr>
        <w:t>взрослой</w:t>
      </w:r>
      <w:r>
        <w:rPr>
          <w:sz w:val="28"/>
          <w:szCs w:val="28"/>
        </w:rPr>
        <w:t xml:space="preserve"> </w:t>
      </w:r>
      <w:r w:rsidRPr="00773906">
        <w:rPr>
          <w:sz w:val="28"/>
          <w:szCs w:val="28"/>
        </w:rPr>
        <w:t>жизни.</w:t>
      </w:r>
      <w:r w:rsidRPr="00773906">
        <w:rPr>
          <w:sz w:val="28"/>
          <w:szCs w:val="28"/>
        </w:rPr>
        <w:br/>
      </w:r>
      <w:r>
        <w:rPr>
          <w:sz w:val="28"/>
          <w:szCs w:val="28"/>
        </w:rPr>
        <w:tab/>
      </w:r>
      <w:r w:rsidRPr="00C1751B">
        <w:rPr>
          <w:sz w:val="28"/>
          <w:szCs w:val="28"/>
        </w:rPr>
        <w:t xml:space="preserve">Театрализованная деятельность детей является одним из методов развивающего обучения, направленного на развитие </w:t>
      </w:r>
      <w:r w:rsidRPr="00773906">
        <w:rPr>
          <w:b/>
          <w:sz w:val="28"/>
          <w:szCs w:val="28"/>
        </w:rPr>
        <w:t>психофизических способностей</w:t>
      </w:r>
      <w:r w:rsidRPr="00C1751B">
        <w:rPr>
          <w:sz w:val="28"/>
          <w:szCs w:val="28"/>
        </w:rPr>
        <w:t xml:space="preserve"> (мимики, пантомимики), </w:t>
      </w:r>
      <w:r w:rsidRPr="00773906">
        <w:rPr>
          <w:b/>
          <w:sz w:val="28"/>
          <w:szCs w:val="28"/>
        </w:rPr>
        <w:t>психофизических процессов</w:t>
      </w:r>
      <w:r w:rsidRPr="00C1751B">
        <w:rPr>
          <w:sz w:val="28"/>
          <w:szCs w:val="28"/>
        </w:rPr>
        <w:t xml:space="preserve"> (восприятия, воображения, мышления, внимания, памяти и др.), </w:t>
      </w:r>
      <w:r w:rsidRPr="00773906">
        <w:rPr>
          <w:b/>
          <w:sz w:val="28"/>
          <w:szCs w:val="28"/>
        </w:rPr>
        <w:t>речи.</w:t>
      </w:r>
      <w:r w:rsidRPr="00C1751B">
        <w:rPr>
          <w:sz w:val="28"/>
          <w:szCs w:val="28"/>
        </w:rPr>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w:t>
      </w:r>
      <w:r>
        <w:rPr>
          <w:sz w:val="28"/>
          <w:szCs w:val="28"/>
        </w:rPr>
        <w:t>: умению сопереживать, наблюдать, контролировать свои поступки и отвечать за них</w:t>
      </w:r>
      <w:r w:rsidRPr="00C1751B">
        <w:rPr>
          <w:sz w:val="28"/>
          <w:szCs w:val="28"/>
        </w:rPr>
        <w:t>.</w:t>
      </w:r>
    </w:p>
    <w:p w:rsidR="00FF5CD3" w:rsidRPr="00773906" w:rsidRDefault="00FF5CD3" w:rsidP="00797849">
      <w:pPr>
        <w:rPr>
          <w:sz w:val="28"/>
          <w:szCs w:val="28"/>
        </w:rPr>
      </w:pPr>
      <w:r w:rsidRPr="00773906">
        <w:tab/>
      </w:r>
      <w:r w:rsidRPr="00773906">
        <w:rPr>
          <w:sz w:val="28"/>
          <w:szCs w:val="28"/>
        </w:rPr>
        <w:t xml:space="preserve">  </w:t>
      </w:r>
    </w:p>
    <w:p w:rsidR="00FF5CD3" w:rsidRPr="00566A63" w:rsidRDefault="00FF5CD3" w:rsidP="00797849">
      <w:pPr>
        <w:widowControl w:val="0"/>
        <w:rPr>
          <w:b/>
          <w:i/>
          <w:sz w:val="28"/>
          <w:szCs w:val="28"/>
        </w:rPr>
      </w:pPr>
      <w:r w:rsidRPr="00566A63">
        <w:rPr>
          <w:b/>
          <w:i/>
          <w:sz w:val="28"/>
          <w:szCs w:val="28"/>
        </w:rPr>
        <w:t>Цель и задачи учебного предмета</w:t>
      </w:r>
    </w:p>
    <w:p w:rsidR="00FF5CD3" w:rsidRDefault="00FF5CD3" w:rsidP="00797849">
      <w:pPr>
        <w:widowControl w:val="0"/>
        <w:rPr>
          <w:b/>
          <w:i/>
          <w:sz w:val="28"/>
          <w:szCs w:val="28"/>
        </w:rPr>
      </w:pPr>
      <w:r w:rsidRPr="00112E37">
        <w:rPr>
          <w:b/>
          <w:i/>
          <w:sz w:val="28"/>
          <w:szCs w:val="28"/>
        </w:rPr>
        <w:t>Цел</w:t>
      </w:r>
      <w:r>
        <w:rPr>
          <w:b/>
          <w:i/>
          <w:sz w:val="28"/>
          <w:szCs w:val="28"/>
        </w:rPr>
        <w:t>и</w:t>
      </w:r>
      <w:r w:rsidRPr="00112E37">
        <w:rPr>
          <w:b/>
          <w:i/>
          <w:sz w:val="28"/>
          <w:szCs w:val="28"/>
        </w:rPr>
        <w:t xml:space="preserve"> программы</w:t>
      </w:r>
      <w:r>
        <w:rPr>
          <w:b/>
          <w:i/>
          <w:sz w:val="28"/>
          <w:szCs w:val="28"/>
        </w:rPr>
        <w:t xml:space="preserve">:  </w:t>
      </w:r>
    </w:p>
    <w:p w:rsidR="00FF5CD3" w:rsidRPr="00112E37" w:rsidRDefault="00FF5CD3" w:rsidP="00797849">
      <w:pPr>
        <w:widowControl w:val="0"/>
        <w:rPr>
          <w:sz w:val="28"/>
          <w:szCs w:val="28"/>
        </w:rPr>
      </w:pPr>
      <w:r>
        <w:rPr>
          <w:b/>
          <w:i/>
          <w:sz w:val="28"/>
          <w:szCs w:val="28"/>
        </w:rPr>
        <w:t xml:space="preserve">- </w:t>
      </w:r>
      <w:r w:rsidRPr="00112E37">
        <w:rPr>
          <w:sz w:val="28"/>
          <w:szCs w:val="28"/>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FF5CD3" w:rsidRDefault="00FF5CD3" w:rsidP="00797849">
      <w:pPr>
        <w:widowControl w:val="0"/>
        <w:rPr>
          <w:sz w:val="28"/>
          <w:szCs w:val="28"/>
        </w:rPr>
      </w:pPr>
      <w:r>
        <w:rPr>
          <w:sz w:val="28"/>
          <w:szCs w:val="28"/>
        </w:rPr>
        <w:t xml:space="preserve">- </w:t>
      </w:r>
      <w:r w:rsidRPr="00C1751B">
        <w:rPr>
          <w:sz w:val="28"/>
          <w:szCs w:val="28"/>
        </w:rPr>
        <w:t>развитие инициативности</w:t>
      </w:r>
      <w:r>
        <w:rPr>
          <w:sz w:val="28"/>
          <w:szCs w:val="28"/>
        </w:rPr>
        <w:t>,</w:t>
      </w:r>
      <w:r w:rsidRPr="00112E37">
        <w:rPr>
          <w:sz w:val="28"/>
          <w:szCs w:val="28"/>
        </w:rPr>
        <w:t xml:space="preserve"> </w:t>
      </w:r>
      <w:r w:rsidRPr="00C1751B">
        <w:rPr>
          <w:sz w:val="28"/>
          <w:szCs w:val="28"/>
        </w:rPr>
        <w:t>эмоциональной сферы</w:t>
      </w:r>
      <w:r>
        <w:rPr>
          <w:sz w:val="28"/>
          <w:szCs w:val="28"/>
        </w:rPr>
        <w:t>,</w:t>
      </w:r>
      <w:r w:rsidRPr="00C1751B">
        <w:rPr>
          <w:sz w:val="28"/>
          <w:szCs w:val="28"/>
        </w:rPr>
        <w:t xml:space="preserve"> коммуникат</w:t>
      </w:r>
      <w:r>
        <w:rPr>
          <w:sz w:val="28"/>
          <w:szCs w:val="28"/>
        </w:rPr>
        <w:t>ивных навыков</w:t>
      </w:r>
      <w:r w:rsidRPr="00C1751B">
        <w:rPr>
          <w:sz w:val="28"/>
          <w:szCs w:val="28"/>
        </w:rPr>
        <w:t xml:space="preserve"> учащихся средствами</w:t>
      </w:r>
      <w:r>
        <w:rPr>
          <w:sz w:val="28"/>
          <w:szCs w:val="28"/>
        </w:rPr>
        <w:t xml:space="preserve"> театрализованной деятельности.</w:t>
      </w:r>
      <w:r w:rsidRPr="00112E37">
        <w:rPr>
          <w:sz w:val="28"/>
          <w:szCs w:val="28"/>
        </w:rPr>
        <w:t xml:space="preserve"> </w:t>
      </w:r>
    </w:p>
    <w:p w:rsidR="00FF5CD3" w:rsidRDefault="00FF5CD3" w:rsidP="00797849">
      <w:pPr>
        <w:widowControl w:val="0"/>
        <w:rPr>
          <w:sz w:val="28"/>
          <w:szCs w:val="28"/>
        </w:rPr>
      </w:pPr>
    </w:p>
    <w:p w:rsidR="00FF5CD3" w:rsidRPr="00566A63" w:rsidRDefault="00FF5CD3" w:rsidP="00797849">
      <w:pPr>
        <w:widowControl w:val="0"/>
        <w:rPr>
          <w:sz w:val="28"/>
          <w:szCs w:val="28"/>
        </w:rPr>
      </w:pPr>
      <w:r w:rsidRPr="00566A63">
        <w:rPr>
          <w:sz w:val="28"/>
          <w:szCs w:val="28"/>
        </w:rPr>
        <w:t>Для осуществления этих  целей необходимы занятия по трем дисциплинам – актерскому мастерству, сценической речи и сценическому движению.</w:t>
      </w:r>
    </w:p>
    <w:p w:rsidR="00FF5CD3" w:rsidRPr="00A816E4" w:rsidRDefault="00FF5CD3" w:rsidP="00797849">
      <w:pPr>
        <w:widowControl w:val="0"/>
        <w:rPr>
          <w:b/>
          <w:i/>
          <w:sz w:val="28"/>
          <w:szCs w:val="28"/>
        </w:rPr>
      </w:pPr>
      <w:r w:rsidRPr="00A816E4">
        <w:rPr>
          <w:b/>
          <w:i/>
          <w:sz w:val="28"/>
          <w:szCs w:val="28"/>
        </w:rPr>
        <w:t>Задачи:</w:t>
      </w:r>
    </w:p>
    <w:p w:rsidR="00FF5CD3" w:rsidRPr="00B61AB7" w:rsidRDefault="00FF5CD3" w:rsidP="00797849">
      <w:pPr>
        <w:widowControl w:val="0"/>
        <w:rPr>
          <w:b/>
          <w:i/>
          <w:sz w:val="28"/>
          <w:szCs w:val="28"/>
        </w:rPr>
      </w:pPr>
      <w:r w:rsidRPr="00B61AB7">
        <w:rPr>
          <w:b/>
          <w:i/>
          <w:sz w:val="28"/>
          <w:szCs w:val="28"/>
        </w:rPr>
        <w:lastRenderedPageBreak/>
        <w:t xml:space="preserve"> Образовательные (предметные)</w:t>
      </w:r>
    </w:p>
    <w:p w:rsidR="00FF5CD3" w:rsidRPr="00A816E4" w:rsidRDefault="00FF5CD3" w:rsidP="00797849">
      <w:pPr>
        <w:widowControl w:val="0"/>
        <w:rPr>
          <w:sz w:val="28"/>
          <w:szCs w:val="28"/>
        </w:rPr>
      </w:pPr>
      <w:r>
        <w:rPr>
          <w:sz w:val="28"/>
          <w:szCs w:val="28"/>
        </w:rPr>
        <w:t xml:space="preserve"> </w:t>
      </w:r>
      <w:r w:rsidRPr="00A816E4">
        <w:rPr>
          <w:sz w:val="28"/>
          <w:szCs w:val="28"/>
        </w:rPr>
        <w:t xml:space="preserve">• </w:t>
      </w:r>
      <w:r>
        <w:rPr>
          <w:sz w:val="28"/>
          <w:szCs w:val="28"/>
        </w:rPr>
        <w:t>организация</w:t>
      </w:r>
      <w:r w:rsidRPr="00566A63">
        <w:rPr>
          <w:sz w:val="28"/>
          <w:szCs w:val="28"/>
        </w:rPr>
        <w:t xml:space="preserve"> досуг</w:t>
      </w:r>
      <w:r>
        <w:rPr>
          <w:sz w:val="28"/>
          <w:szCs w:val="28"/>
        </w:rPr>
        <w:t>а детей, создание</w:t>
      </w:r>
      <w:r w:rsidRPr="00566A63">
        <w:rPr>
          <w:sz w:val="28"/>
          <w:szCs w:val="28"/>
        </w:rPr>
        <w:t xml:space="preserve"> коллектив</w:t>
      </w:r>
      <w:r>
        <w:rPr>
          <w:sz w:val="28"/>
          <w:szCs w:val="28"/>
        </w:rPr>
        <w:t>а единомышленников, способного</w:t>
      </w:r>
      <w:r w:rsidRPr="00566A63">
        <w:rPr>
          <w:sz w:val="28"/>
          <w:szCs w:val="28"/>
        </w:rPr>
        <w:t xml:space="preserve"> ориентироваться в мире театра, ставить и играть спектакли.</w:t>
      </w:r>
    </w:p>
    <w:p w:rsidR="00FF5CD3" w:rsidRDefault="00FF5CD3" w:rsidP="00797849">
      <w:pPr>
        <w:widowControl w:val="0"/>
        <w:rPr>
          <w:sz w:val="28"/>
          <w:szCs w:val="28"/>
        </w:rPr>
      </w:pPr>
      <w:r>
        <w:rPr>
          <w:sz w:val="28"/>
          <w:szCs w:val="28"/>
        </w:rPr>
        <w:t xml:space="preserve">• </w:t>
      </w:r>
      <w:r w:rsidRPr="00A816E4">
        <w:rPr>
          <w:sz w:val="28"/>
          <w:szCs w:val="28"/>
        </w:rPr>
        <w:t>выявление и раскрытие творческого потенциала и индивидуальности каждого ребенка;</w:t>
      </w:r>
    </w:p>
    <w:p w:rsidR="00FF5CD3" w:rsidRDefault="00FF5CD3" w:rsidP="00797849">
      <w:pPr>
        <w:widowControl w:val="0"/>
        <w:rPr>
          <w:sz w:val="28"/>
          <w:szCs w:val="28"/>
        </w:rPr>
      </w:pPr>
      <w:r>
        <w:rPr>
          <w:sz w:val="28"/>
          <w:szCs w:val="28"/>
        </w:rPr>
        <w:t>•</w:t>
      </w:r>
      <w:r w:rsidRPr="0078521E">
        <w:rPr>
          <w:sz w:val="28"/>
          <w:szCs w:val="28"/>
        </w:rPr>
        <w:t xml:space="preserve"> </w:t>
      </w:r>
      <w:r w:rsidRPr="00A816E4">
        <w:rPr>
          <w:sz w:val="28"/>
          <w:szCs w:val="28"/>
        </w:rPr>
        <w:t>устранение мышечного напряжения и психофизических зажимов;</w:t>
      </w:r>
    </w:p>
    <w:p w:rsidR="00FF5CD3" w:rsidRDefault="00FF5CD3" w:rsidP="00797849">
      <w:pPr>
        <w:widowControl w:val="0"/>
        <w:rPr>
          <w:sz w:val="28"/>
          <w:szCs w:val="28"/>
        </w:rPr>
      </w:pPr>
      <w:r>
        <w:rPr>
          <w:sz w:val="28"/>
          <w:szCs w:val="28"/>
        </w:rPr>
        <w:t>• обучение владению голосом, улучшению дикции;</w:t>
      </w:r>
    </w:p>
    <w:p w:rsidR="00FF5CD3" w:rsidRPr="00A816E4" w:rsidRDefault="00FF5CD3" w:rsidP="00797849">
      <w:pPr>
        <w:widowControl w:val="0"/>
        <w:rPr>
          <w:sz w:val="28"/>
          <w:szCs w:val="28"/>
        </w:rPr>
      </w:pPr>
      <w:r>
        <w:rPr>
          <w:sz w:val="28"/>
          <w:szCs w:val="28"/>
        </w:rPr>
        <w:t>• Обучение учащихся общим</w:t>
      </w:r>
      <w:r w:rsidRPr="00A816E4">
        <w:rPr>
          <w:sz w:val="28"/>
          <w:szCs w:val="28"/>
        </w:rPr>
        <w:t xml:space="preserve"> </w:t>
      </w:r>
      <w:r>
        <w:rPr>
          <w:sz w:val="28"/>
          <w:szCs w:val="28"/>
        </w:rPr>
        <w:t>двигательным</w:t>
      </w:r>
      <w:r w:rsidRPr="00A816E4">
        <w:rPr>
          <w:sz w:val="28"/>
          <w:szCs w:val="28"/>
        </w:rPr>
        <w:t xml:space="preserve"> навык</w:t>
      </w:r>
      <w:r>
        <w:rPr>
          <w:sz w:val="28"/>
          <w:szCs w:val="28"/>
        </w:rPr>
        <w:t>ам</w:t>
      </w:r>
      <w:r w:rsidRPr="00A816E4">
        <w:rPr>
          <w:sz w:val="28"/>
          <w:szCs w:val="28"/>
        </w:rPr>
        <w:t>: конкретность и точность движения, правильное распределение мышечных усилий</w:t>
      </w:r>
      <w:r>
        <w:rPr>
          <w:sz w:val="28"/>
          <w:szCs w:val="28"/>
        </w:rPr>
        <w:t xml:space="preserve"> и ритмичность</w:t>
      </w:r>
      <w:r w:rsidRPr="00A816E4">
        <w:rPr>
          <w:sz w:val="28"/>
          <w:szCs w:val="28"/>
        </w:rPr>
        <w:t xml:space="preserve">; </w:t>
      </w:r>
    </w:p>
    <w:p w:rsidR="00FF5CD3" w:rsidRPr="00A816E4" w:rsidRDefault="00FF5CD3" w:rsidP="00797849">
      <w:pPr>
        <w:widowControl w:val="0"/>
        <w:rPr>
          <w:sz w:val="28"/>
          <w:szCs w:val="28"/>
        </w:rPr>
      </w:pPr>
      <w:r w:rsidRPr="00A816E4">
        <w:rPr>
          <w:sz w:val="28"/>
          <w:szCs w:val="28"/>
        </w:rPr>
        <w:t>• обучение первоначальным навыкам сценического движения;</w:t>
      </w:r>
    </w:p>
    <w:p w:rsidR="00FF5CD3" w:rsidRPr="006B330C" w:rsidRDefault="00FF5CD3" w:rsidP="00797849">
      <w:pPr>
        <w:widowControl w:val="0"/>
        <w:rPr>
          <w:sz w:val="28"/>
          <w:szCs w:val="28"/>
        </w:rPr>
      </w:pPr>
      <w:r w:rsidRPr="00A816E4">
        <w:rPr>
          <w:sz w:val="28"/>
          <w:szCs w:val="28"/>
        </w:rPr>
        <w:t xml:space="preserve">•  </w:t>
      </w:r>
      <w:r>
        <w:rPr>
          <w:sz w:val="28"/>
          <w:szCs w:val="28"/>
        </w:rPr>
        <w:t>разв</w:t>
      </w:r>
      <w:r w:rsidRPr="00566A63">
        <w:rPr>
          <w:sz w:val="28"/>
          <w:szCs w:val="28"/>
        </w:rPr>
        <w:t>и</w:t>
      </w:r>
      <w:r>
        <w:rPr>
          <w:sz w:val="28"/>
          <w:szCs w:val="28"/>
        </w:rPr>
        <w:t>тие театрально - исполнительских способностей</w:t>
      </w:r>
      <w:r w:rsidRPr="00566A63">
        <w:rPr>
          <w:sz w:val="28"/>
          <w:szCs w:val="28"/>
        </w:rPr>
        <w:t xml:space="preserve"> детей и подростков,  а также формирование у обучающихся комплекса навыков, позволяющих выполнять задачи </w:t>
      </w:r>
      <w:r w:rsidRPr="006B330C">
        <w:rPr>
          <w:sz w:val="28"/>
          <w:szCs w:val="28"/>
        </w:rPr>
        <w:t>различной степени сложности в процессе подготовки  спектаклей.</w:t>
      </w:r>
    </w:p>
    <w:p w:rsidR="00FF5CD3" w:rsidRDefault="00FF5CD3" w:rsidP="00797849">
      <w:pPr>
        <w:widowControl w:val="0"/>
        <w:rPr>
          <w:b/>
          <w:i/>
          <w:sz w:val="28"/>
          <w:szCs w:val="28"/>
        </w:rPr>
      </w:pPr>
      <w:r w:rsidRPr="00B61AB7">
        <w:rPr>
          <w:b/>
          <w:i/>
          <w:sz w:val="28"/>
          <w:szCs w:val="28"/>
        </w:rPr>
        <w:t>Личностные:</w:t>
      </w:r>
    </w:p>
    <w:p w:rsidR="00FF5CD3" w:rsidRDefault="00FF5CD3" w:rsidP="00797849">
      <w:pPr>
        <w:widowControl w:val="0"/>
        <w:rPr>
          <w:sz w:val="28"/>
          <w:szCs w:val="28"/>
        </w:rPr>
      </w:pPr>
      <w:r w:rsidRPr="00A816E4">
        <w:rPr>
          <w:sz w:val="28"/>
          <w:szCs w:val="28"/>
        </w:rPr>
        <w:t xml:space="preserve">• формирование личности, творчески относящейся к любимому делу. </w:t>
      </w:r>
    </w:p>
    <w:p w:rsidR="00FF5CD3" w:rsidRDefault="00FF5CD3" w:rsidP="00797849">
      <w:pPr>
        <w:widowControl w:val="0"/>
        <w:rPr>
          <w:sz w:val="28"/>
          <w:szCs w:val="28"/>
        </w:rPr>
      </w:pPr>
      <w:r w:rsidRPr="00A816E4">
        <w:rPr>
          <w:sz w:val="28"/>
          <w:szCs w:val="28"/>
        </w:rPr>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B61AB7" w:rsidRDefault="00FF5CD3" w:rsidP="00797849">
      <w:pPr>
        <w:widowControl w:val="0"/>
        <w:rPr>
          <w:b/>
          <w:i/>
          <w:sz w:val="28"/>
          <w:szCs w:val="28"/>
        </w:rPr>
      </w:pPr>
      <w:r w:rsidRPr="00A816E4">
        <w:rPr>
          <w:sz w:val="28"/>
          <w:szCs w:val="28"/>
        </w:rPr>
        <w:t>•</w:t>
      </w:r>
      <w:r>
        <w:rPr>
          <w:sz w:val="28"/>
          <w:szCs w:val="28"/>
        </w:rPr>
        <w:t xml:space="preserve"> развитие самодисциплины о организованности.</w:t>
      </w:r>
    </w:p>
    <w:p w:rsidR="00FF5CD3" w:rsidRDefault="00FF5CD3" w:rsidP="00797849">
      <w:pPr>
        <w:widowControl w:val="0"/>
        <w:rPr>
          <w:sz w:val="28"/>
          <w:szCs w:val="28"/>
        </w:rPr>
      </w:pPr>
      <w:r w:rsidRPr="00B61AB7">
        <w:rPr>
          <w:b/>
          <w:i/>
          <w:sz w:val="28"/>
          <w:szCs w:val="28"/>
        </w:rPr>
        <w:t>Метапредметные:</w:t>
      </w:r>
      <w:r w:rsidRPr="00B61AB7">
        <w:rPr>
          <w:sz w:val="28"/>
          <w:szCs w:val="28"/>
        </w:rPr>
        <w:t xml:space="preserve"> </w:t>
      </w:r>
    </w:p>
    <w:p w:rsidR="00FF5CD3" w:rsidRDefault="00FF5CD3" w:rsidP="00797849">
      <w:pPr>
        <w:widowControl w:val="0"/>
        <w:rPr>
          <w:sz w:val="28"/>
          <w:szCs w:val="28"/>
        </w:rPr>
      </w:pPr>
      <w:r w:rsidRPr="00A816E4">
        <w:rPr>
          <w:sz w:val="28"/>
          <w:szCs w:val="28"/>
        </w:rPr>
        <w:t>•</w:t>
      </w:r>
      <w:r>
        <w:rPr>
          <w:sz w:val="28"/>
          <w:szCs w:val="28"/>
        </w:rPr>
        <w:t>развитие памяти, фантазии, дикции;</w:t>
      </w:r>
    </w:p>
    <w:p w:rsidR="00FF5CD3" w:rsidRDefault="00FF5CD3" w:rsidP="00797849">
      <w:pPr>
        <w:widowControl w:val="0"/>
        <w:rPr>
          <w:sz w:val="28"/>
          <w:szCs w:val="28"/>
        </w:rPr>
      </w:pPr>
      <w:r w:rsidRPr="00A816E4">
        <w:rPr>
          <w:sz w:val="28"/>
          <w:szCs w:val="28"/>
        </w:rPr>
        <w:t>•</w:t>
      </w:r>
      <w:r>
        <w:rPr>
          <w:sz w:val="28"/>
          <w:szCs w:val="28"/>
        </w:rPr>
        <w:t xml:space="preserve"> развитие качеств оратора;</w:t>
      </w:r>
    </w:p>
    <w:p w:rsidR="00FF5CD3" w:rsidRPr="00A816E4" w:rsidRDefault="00FF5CD3" w:rsidP="00797849">
      <w:pPr>
        <w:widowControl w:val="0"/>
        <w:rPr>
          <w:sz w:val="28"/>
          <w:szCs w:val="28"/>
        </w:rPr>
      </w:pPr>
      <w:r w:rsidRPr="00A816E4">
        <w:rPr>
          <w:sz w:val="28"/>
          <w:szCs w:val="28"/>
        </w:rPr>
        <w:t>• обучение творческому использованию полученных у</w:t>
      </w:r>
      <w:r>
        <w:rPr>
          <w:sz w:val="28"/>
          <w:szCs w:val="28"/>
        </w:rPr>
        <w:t>мений и практических навыков в жизни.</w:t>
      </w:r>
    </w:p>
    <w:p w:rsidR="00FF5CD3" w:rsidRDefault="00FF5CD3" w:rsidP="00797849">
      <w:pPr>
        <w:widowControl w:val="0"/>
        <w:rPr>
          <w:b/>
          <w:i/>
          <w:sz w:val="28"/>
          <w:szCs w:val="28"/>
        </w:rPr>
      </w:pPr>
    </w:p>
    <w:p w:rsidR="00FF5CD3" w:rsidRPr="00566A63" w:rsidRDefault="00FF5CD3" w:rsidP="00797849">
      <w:pPr>
        <w:widowControl w:val="0"/>
        <w:rPr>
          <w:sz w:val="28"/>
          <w:szCs w:val="28"/>
        </w:rPr>
      </w:pPr>
      <w:r>
        <w:rPr>
          <w:b/>
          <w:i/>
          <w:sz w:val="28"/>
          <w:szCs w:val="28"/>
        </w:rPr>
        <w:t>Актуальность программы</w:t>
      </w:r>
      <w:r w:rsidRPr="00C1751B">
        <w:rPr>
          <w:sz w:val="28"/>
          <w:szCs w:val="28"/>
        </w:rPr>
        <w:t xml:space="preserve"> заключается в том, что систематизированные средства и методы театрально</w:t>
      </w:r>
      <w:r>
        <w:rPr>
          <w:sz w:val="28"/>
          <w:szCs w:val="28"/>
        </w:rPr>
        <w:t xml:space="preserve">-игровой деятельности </w:t>
      </w:r>
      <w:r w:rsidRPr="00C1751B">
        <w:rPr>
          <w:sz w:val="28"/>
          <w:szCs w:val="28"/>
        </w:rPr>
        <w:t>направлены на развитие речевого аппарата,</w:t>
      </w:r>
      <w:r>
        <w:rPr>
          <w:sz w:val="28"/>
          <w:szCs w:val="28"/>
        </w:rPr>
        <w:t xml:space="preserve"> дикции,</w:t>
      </w:r>
      <w:r w:rsidRPr="00C1751B">
        <w:rPr>
          <w:sz w:val="28"/>
          <w:szCs w:val="28"/>
        </w:rPr>
        <w:t xml:space="preserve"> </w:t>
      </w:r>
      <w:r>
        <w:rPr>
          <w:sz w:val="28"/>
          <w:szCs w:val="28"/>
        </w:rPr>
        <w:t xml:space="preserve">пластики, </w:t>
      </w:r>
      <w:r w:rsidRPr="00C1751B">
        <w:rPr>
          <w:sz w:val="28"/>
          <w:szCs w:val="28"/>
        </w:rPr>
        <w:t xml:space="preserve">фантазии и воображения детей, формирование уверенности в себе, а также способствуют эффективному овладению навыками общения, способствуют развитию </w:t>
      </w:r>
      <w:r w:rsidRPr="00566A63">
        <w:rPr>
          <w:sz w:val="28"/>
          <w:szCs w:val="28"/>
        </w:rPr>
        <w:t xml:space="preserve">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Default="00FF5CD3" w:rsidP="00797849">
      <w:pPr>
        <w:widowControl w:val="0"/>
        <w:rPr>
          <w:sz w:val="28"/>
          <w:szCs w:val="28"/>
        </w:rPr>
      </w:pPr>
    </w:p>
    <w:p w:rsidR="00FF5CD3" w:rsidRDefault="00FF5CD3" w:rsidP="00797849">
      <w:pPr>
        <w:widowControl w:val="0"/>
        <w:rPr>
          <w:sz w:val="28"/>
          <w:szCs w:val="28"/>
        </w:rPr>
      </w:pPr>
      <w:r w:rsidRPr="006B0B4B">
        <w:rPr>
          <w:b/>
          <w:i/>
          <w:sz w:val="28"/>
          <w:szCs w:val="28"/>
        </w:rPr>
        <w:t>Отличительной особенностью</w:t>
      </w:r>
      <w:r>
        <w:rPr>
          <w:sz w:val="28"/>
          <w:szCs w:val="28"/>
        </w:rPr>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FF5CD3" w:rsidRDefault="00812CFB" w:rsidP="00797849">
      <w:pPr>
        <w:widowControl w:val="0"/>
        <w:rPr>
          <w:sz w:val="28"/>
          <w:szCs w:val="28"/>
        </w:rPr>
      </w:pPr>
      <w:r>
        <w:rPr>
          <w:sz w:val="28"/>
          <w:szCs w:val="28"/>
        </w:rPr>
        <w:lastRenderedPageBreak/>
        <w:tab/>
      </w:r>
      <w:r w:rsidR="00FF5CD3">
        <w:rPr>
          <w:sz w:val="28"/>
          <w:szCs w:val="28"/>
        </w:rPr>
        <w:t>Кроме того, настоящий</w:t>
      </w:r>
      <w:r w:rsidR="00FF5CD3" w:rsidRPr="005D2AE3">
        <w:rPr>
          <w:sz w:val="28"/>
          <w:szCs w:val="28"/>
        </w:rPr>
        <w:t xml:space="preserve">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Default="00313069" w:rsidP="00797849">
      <w:pPr>
        <w:widowControl w:val="0"/>
        <w:rPr>
          <w:b/>
          <w:i/>
          <w:sz w:val="28"/>
          <w:szCs w:val="28"/>
        </w:rPr>
      </w:pPr>
    </w:p>
    <w:p w:rsidR="00FF5CD3" w:rsidRDefault="00FF5CD3" w:rsidP="00797849">
      <w:pPr>
        <w:widowControl w:val="0"/>
        <w:rPr>
          <w:sz w:val="28"/>
          <w:szCs w:val="28"/>
        </w:rPr>
      </w:pPr>
      <w:r w:rsidRPr="00507DDF">
        <w:rPr>
          <w:b/>
          <w:i/>
          <w:sz w:val="28"/>
          <w:szCs w:val="28"/>
        </w:rPr>
        <w:t>Объем и срок освоения программы</w:t>
      </w:r>
      <w:r>
        <w:t>.</w:t>
      </w:r>
    </w:p>
    <w:p w:rsidR="00FF5CD3" w:rsidRDefault="00FF5CD3" w:rsidP="00797849">
      <w:pPr>
        <w:widowControl w:val="0"/>
        <w:rPr>
          <w:sz w:val="28"/>
          <w:szCs w:val="28"/>
        </w:rPr>
      </w:pPr>
      <w:r w:rsidRPr="005D2AE3">
        <w:rPr>
          <w:sz w:val="28"/>
          <w:szCs w:val="28"/>
        </w:rPr>
        <w:t xml:space="preserve">Программа рассчитана на </w:t>
      </w:r>
      <w:r w:rsidRPr="005D2AE3">
        <w:rPr>
          <w:b/>
          <w:sz w:val="28"/>
          <w:szCs w:val="28"/>
        </w:rPr>
        <w:t>три года обучения</w:t>
      </w:r>
      <w:r>
        <w:rPr>
          <w:sz w:val="28"/>
          <w:szCs w:val="28"/>
        </w:rPr>
        <w:t xml:space="preserve">, всего </w:t>
      </w:r>
      <w:r w:rsidR="00797849">
        <w:rPr>
          <w:b/>
          <w:sz w:val="28"/>
          <w:szCs w:val="28"/>
        </w:rPr>
        <w:t>1</w:t>
      </w:r>
      <w:r w:rsidRPr="00F77CDF">
        <w:rPr>
          <w:b/>
          <w:sz w:val="28"/>
          <w:szCs w:val="28"/>
        </w:rPr>
        <w:t>0</w:t>
      </w:r>
      <w:r w:rsidR="00797849">
        <w:rPr>
          <w:b/>
          <w:sz w:val="28"/>
          <w:szCs w:val="28"/>
        </w:rPr>
        <w:t>2</w:t>
      </w:r>
      <w:r>
        <w:rPr>
          <w:sz w:val="28"/>
          <w:szCs w:val="28"/>
        </w:rPr>
        <w:t xml:space="preserve"> часа  в </w:t>
      </w:r>
      <w:r w:rsidRPr="00F77CDF">
        <w:rPr>
          <w:b/>
          <w:i/>
          <w:sz w:val="28"/>
          <w:szCs w:val="28"/>
        </w:rPr>
        <w:t>очной форме</w:t>
      </w:r>
      <w:r>
        <w:rPr>
          <w:sz w:val="28"/>
          <w:szCs w:val="28"/>
        </w:rPr>
        <w:t xml:space="preserve">. </w:t>
      </w:r>
    </w:p>
    <w:p w:rsidR="00313069" w:rsidRDefault="00313069" w:rsidP="00797849">
      <w:pPr>
        <w:widowControl w:val="0"/>
        <w:rPr>
          <w:b/>
          <w:i/>
          <w:sz w:val="28"/>
          <w:szCs w:val="28"/>
        </w:rPr>
      </w:pPr>
    </w:p>
    <w:p w:rsidR="00FF5CD3" w:rsidRPr="006C4999" w:rsidRDefault="00FF5CD3" w:rsidP="006C4999">
      <w:pPr>
        <w:widowControl w:val="0"/>
      </w:pPr>
      <w:r w:rsidRPr="004B6079">
        <w:rPr>
          <w:b/>
          <w:i/>
          <w:sz w:val="28"/>
          <w:szCs w:val="28"/>
        </w:rPr>
        <w:t>Режим, периодичность и продолжительность занятий</w:t>
      </w:r>
      <w:r>
        <w:t xml:space="preserve">. </w:t>
      </w:r>
      <w:r>
        <w:rPr>
          <w:sz w:val="28"/>
          <w:szCs w:val="28"/>
        </w:rPr>
        <w:t xml:space="preserve">В течение всего периода обучения  учебный процесс  организован следующим образом:  групповые очные учебные занятия проводятся по </w:t>
      </w:r>
      <w:r w:rsidR="00797849">
        <w:rPr>
          <w:sz w:val="28"/>
          <w:szCs w:val="28"/>
        </w:rPr>
        <w:t>1</w:t>
      </w:r>
      <w:r>
        <w:rPr>
          <w:sz w:val="28"/>
          <w:szCs w:val="28"/>
        </w:rPr>
        <w:t xml:space="preserve"> час</w:t>
      </w:r>
      <w:r w:rsidR="00797849">
        <w:rPr>
          <w:sz w:val="28"/>
          <w:szCs w:val="28"/>
        </w:rPr>
        <w:t xml:space="preserve">у </w:t>
      </w:r>
      <w:r>
        <w:rPr>
          <w:sz w:val="28"/>
          <w:szCs w:val="28"/>
        </w:rPr>
        <w:t xml:space="preserve"> </w:t>
      </w:r>
      <w:r w:rsidR="00797849">
        <w:rPr>
          <w:sz w:val="28"/>
          <w:szCs w:val="28"/>
        </w:rPr>
        <w:t xml:space="preserve">один </w:t>
      </w:r>
      <w:r>
        <w:rPr>
          <w:sz w:val="28"/>
          <w:szCs w:val="28"/>
        </w:rPr>
        <w:t xml:space="preserve">раза в неделю. Итого </w:t>
      </w:r>
      <w:r w:rsidR="00797849">
        <w:rPr>
          <w:b/>
          <w:sz w:val="28"/>
          <w:szCs w:val="28"/>
        </w:rPr>
        <w:t>34</w:t>
      </w:r>
      <w:r w:rsidR="00797849">
        <w:rPr>
          <w:sz w:val="28"/>
          <w:szCs w:val="28"/>
        </w:rPr>
        <w:t xml:space="preserve"> часа</w:t>
      </w:r>
      <w:r>
        <w:rPr>
          <w:sz w:val="28"/>
          <w:szCs w:val="28"/>
        </w:rPr>
        <w:t xml:space="preserve"> в год,</w:t>
      </w:r>
      <w:r w:rsidRPr="00F77CDF">
        <w:rPr>
          <w:sz w:val="28"/>
          <w:szCs w:val="28"/>
        </w:rPr>
        <w:t xml:space="preserve"> </w:t>
      </w:r>
      <w:r w:rsidRPr="005D2AE3">
        <w:rPr>
          <w:sz w:val="28"/>
          <w:szCs w:val="28"/>
        </w:rPr>
        <w:t>включающих в себя   теоретические, практические занятия, посещение театров и репетиции  спектаклей.</w:t>
      </w:r>
      <w:r w:rsidRPr="00F77CDF">
        <w:t xml:space="preserve"> </w:t>
      </w:r>
      <w:r>
        <w:rPr>
          <w:sz w:val="28"/>
          <w:szCs w:val="28"/>
        </w:rPr>
        <w:t xml:space="preserve"> </w:t>
      </w:r>
    </w:p>
    <w:p w:rsidR="00FF5CD3" w:rsidRPr="005D2AE3" w:rsidRDefault="00FF5CD3" w:rsidP="00797849">
      <w:pPr>
        <w:widowControl w:val="0"/>
        <w:rPr>
          <w:b/>
          <w:sz w:val="28"/>
          <w:szCs w:val="28"/>
        </w:rPr>
      </w:pPr>
      <w:r w:rsidRPr="00771FD8">
        <w:rPr>
          <w:b/>
          <w:i/>
          <w:sz w:val="28"/>
          <w:szCs w:val="28"/>
        </w:rPr>
        <w:t>Адресат программы.</w:t>
      </w:r>
      <w:r w:rsidRPr="005D2AE3">
        <w:rPr>
          <w:sz w:val="28"/>
          <w:szCs w:val="28"/>
        </w:rPr>
        <w:t xml:space="preserve">     В  студии актерского мастерства занимаются ребята </w:t>
      </w:r>
      <w:r w:rsidRPr="005D2AE3">
        <w:rPr>
          <w:b/>
          <w:sz w:val="28"/>
          <w:szCs w:val="28"/>
        </w:rPr>
        <w:t xml:space="preserve">от </w:t>
      </w:r>
      <w:r w:rsidR="006C4999">
        <w:rPr>
          <w:b/>
          <w:sz w:val="28"/>
          <w:szCs w:val="28"/>
        </w:rPr>
        <w:t>8</w:t>
      </w:r>
      <w:r w:rsidRPr="005D2AE3">
        <w:rPr>
          <w:b/>
          <w:sz w:val="28"/>
          <w:szCs w:val="28"/>
        </w:rPr>
        <w:t xml:space="preserve"> до 1</w:t>
      </w:r>
      <w:r w:rsidR="006C4999">
        <w:rPr>
          <w:b/>
          <w:sz w:val="28"/>
          <w:szCs w:val="28"/>
        </w:rPr>
        <w:t>2</w:t>
      </w:r>
      <w:r w:rsidRPr="005D2AE3">
        <w:rPr>
          <w:b/>
          <w:sz w:val="28"/>
          <w:szCs w:val="28"/>
        </w:rPr>
        <w:t xml:space="preserve"> лет.</w:t>
      </w:r>
    </w:p>
    <w:p w:rsidR="00FF5CD3" w:rsidRPr="005D2AE3" w:rsidRDefault="00FF5CD3" w:rsidP="00797849">
      <w:pPr>
        <w:widowControl w:val="0"/>
        <w:rPr>
          <w:b/>
          <w:sz w:val="28"/>
          <w:szCs w:val="28"/>
        </w:rPr>
      </w:pPr>
      <w:r>
        <w:rPr>
          <w:sz w:val="28"/>
          <w:szCs w:val="28"/>
        </w:rPr>
        <w:tab/>
      </w:r>
      <w:r w:rsidRPr="005D2AE3">
        <w:rPr>
          <w:sz w:val="28"/>
          <w:szCs w:val="28"/>
        </w:rPr>
        <w:t>Студиец получает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5D2AE3">
        <w:rPr>
          <w:b/>
          <w:sz w:val="28"/>
          <w:szCs w:val="28"/>
        </w:rPr>
        <w:t xml:space="preserve">       </w:t>
      </w:r>
    </w:p>
    <w:p w:rsidR="006C4999" w:rsidRDefault="00FF5CD3" w:rsidP="00797849">
      <w:pPr>
        <w:widowControl w:val="0"/>
        <w:rPr>
          <w:sz w:val="28"/>
          <w:szCs w:val="28"/>
        </w:rPr>
      </w:pPr>
      <w:r w:rsidRPr="005D2AE3">
        <w:rPr>
          <w:sz w:val="28"/>
          <w:szCs w:val="28"/>
        </w:rPr>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w:t>
      </w:r>
    </w:p>
    <w:p w:rsidR="00FF5CD3" w:rsidRPr="005D2AE3" w:rsidRDefault="00FF5CD3" w:rsidP="00797849">
      <w:pPr>
        <w:widowControl w:val="0"/>
        <w:rPr>
          <w:sz w:val="28"/>
          <w:szCs w:val="28"/>
        </w:rPr>
      </w:pPr>
      <w:r>
        <w:rPr>
          <w:sz w:val="28"/>
          <w:szCs w:val="28"/>
        </w:rPr>
        <w:tab/>
      </w:r>
      <w:r w:rsidRPr="005D2AE3">
        <w:rPr>
          <w:sz w:val="28"/>
          <w:szCs w:val="28"/>
        </w:rPr>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rsidR="00FF5CD3" w:rsidRPr="00A52EDB" w:rsidRDefault="00FF5CD3" w:rsidP="00797849">
      <w:pPr>
        <w:widowControl w:val="0"/>
        <w:rPr>
          <w:b/>
          <w:i/>
          <w:sz w:val="28"/>
          <w:szCs w:val="28"/>
        </w:rPr>
      </w:pPr>
      <w:r w:rsidRPr="00A52EDB">
        <w:rPr>
          <w:b/>
          <w:i/>
          <w:sz w:val="28"/>
          <w:szCs w:val="28"/>
        </w:rPr>
        <w:t>Форма проведения  занятий</w:t>
      </w:r>
    </w:p>
    <w:p w:rsidR="00FF5CD3" w:rsidRPr="005D2AE3" w:rsidRDefault="00FF5CD3" w:rsidP="00797849">
      <w:pPr>
        <w:widowControl w:val="0"/>
        <w:rPr>
          <w:sz w:val="28"/>
          <w:szCs w:val="28"/>
        </w:rPr>
      </w:pPr>
      <w:r w:rsidRPr="005D2AE3">
        <w:rPr>
          <w:sz w:val="28"/>
          <w:szCs w:val="28"/>
        </w:rPr>
        <w:t>Занятия проводятся в групповой форме, численность учащихся в  группе - от 1</w:t>
      </w:r>
      <w:r w:rsidR="006C4999">
        <w:rPr>
          <w:sz w:val="28"/>
          <w:szCs w:val="28"/>
        </w:rPr>
        <w:t>0</w:t>
      </w:r>
      <w:r w:rsidRPr="005D2AE3">
        <w:rPr>
          <w:sz w:val="28"/>
          <w:szCs w:val="28"/>
        </w:rPr>
        <w:t xml:space="preserve"> до 1</w:t>
      </w:r>
      <w:r w:rsidR="006C4999">
        <w:rPr>
          <w:sz w:val="28"/>
          <w:szCs w:val="28"/>
        </w:rPr>
        <w:t>2</w:t>
      </w:r>
      <w:r w:rsidRPr="005D2AE3">
        <w:rPr>
          <w:sz w:val="28"/>
          <w:szCs w:val="28"/>
        </w:rPr>
        <w:t xml:space="preserve"> человек.</w:t>
      </w:r>
    </w:p>
    <w:p w:rsidR="00FF5CD3" w:rsidRDefault="00FF5CD3" w:rsidP="00797849">
      <w:pPr>
        <w:widowControl w:val="0"/>
        <w:rPr>
          <w:sz w:val="28"/>
          <w:szCs w:val="28"/>
        </w:rPr>
      </w:pPr>
    </w:p>
    <w:p w:rsidR="00FF5CD3" w:rsidRPr="004B6079" w:rsidRDefault="00FF5CD3" w:rsidP="00797849">
      <w:pPr>
        <w:widowControl w:val="0"/>
        <w:rPr>
          <w:sz w:val="28"/>
          <w:szCs w:val="28"/>
        </w:rPr>
      </w:pPr>
      <w:r w:rsidRPr="004B6079">
        <w:rPr>
          <w:b/>
          <w:i/>
          <w:sz w:val="28"/>
          <w:szCs w:val="28"/>
        </w:rPr>
        <w:t>Планируемые результаты.</w:t>
      </w:r>
    </w:p>
    <w:p w:rsidR="00FF5CD3" w:rsidRDefault="00FF5CD3" w:rsidP="00797849">
      <w:pPr>
        <w:rPr>
          <w:b/>
          <w:bCs/>
          <w:color w:val="000000"/>
          <w:u w:val="single"/>
        </w:rPr>
      </w:pPr>
    </w:p>
    <w:p w:rsidR="00FF5CD3" w:rsidRPr="007355C2" w:rsidRDefault="00FF5CD3" w:rsidP="00797849">
      <w:pPr>
        <w:rPr>
          <w:b/>
          <w:bCs/>
          <w:color w:val="000000"/>
          <w:sz w:val="28"/>
          <w:szCs w:val="28"/>
          <w:u w:val="single"/>
        </w:rPr>
      </w:pPr>
      <w:r w:rsidRPr="007355C2">
        <w:rPr>
          <w:b/>
          <w:bCs/>
          <w:color w:val="000000"/>
          <w:sz w:val="28"/>
          <w:szCs w:val="28"/>
          <w:u w:val="single"/>
        </w:rPr>
        <w:t>Предметные результаты:</w:t>
      </w:r>
    </w:p>
    <w:p w:rsidR="00FF5CD3" w:rsidRPr="007355C2" w:rsidRDefault="00FF5CD3" w:rsidP="00797849">
      <w:pPr>
        <w:ind w:firstLine="567"/>
        <w:rPr>
          <w:i/>
          <w:color w:val="000000"/>
          <w:sz w:val="28"/>
          <w:szCs w:val="28"/>
        </w:rPr>
      </w:pPr>
      <w:r w:rsidRPr="007355C2">
        <w:rPr>
          <w:i/>
          <w:color w:val="000000"/>
          <w:sz w:val="28"/>
          <w:szCs w:val="28"/>
        </w:rPr>
        <w:t>К концу обучения учащийся:</w:t>
      </w:r>
    </w:p>
    <w:p w:rsidR="00FF5CD3" w:rsidRPr="007355C2" w:rsidRDefault="00FF5CD3" w:rsidP="00797849">
      <w:pPr>
        <w:ind w:firstLine="567"/>
        <w:rPr>
          <w:i/>
          <w:color w:val="000000"/>
          <w:sz w:val="28"/>
          <w:szCs w:val="28"/>
        </w:rPr>
      </w:pPr>
      <w:r w:rsidRPr="007355C2">
        <w:rPr>
          <w:i/>
          <w:color w:val="000000"/>
          <w:sz w:val="28"/>
          <w:szCs w:val="28"/>
        </w:rPr>
        <w:t xml:space="preserve">Знает: </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Pr>
          <w:color w:val="000000"/>
          <w:sz w:val="28"/>
          <w:szCs w:val="28"/>
        </w:rPr>
        <w:t xml:space="preserve"> </w:t>
      </w:r>
      <w:r w:rsidRPr="007355C2">
        <w:rPr>
          <w:color w:val="000000"/>
          <w:sz w:val="28"/>
          <w:szCs w:val="28"/>
        </w:rPr>
        <w:t>чем отличается театр от других видов искусств</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Pr>
          <w:color w:val="000000"/>
          <w:sz w:val="28"/>
          <w:szCs w:val="28"/>
        </w:rPr>
        <w:t xml:space="preserve"> </w:t>
      </w:r>
      <w:r w:rsidRPr="007355C2">
        <w:rPr>
          <w:color w:val="000000"/>
          <w:sz w:val="28"/>
          <w:szCs w:val="28"/>
        </w:rPr>
        <w:t>какие виды театров существуют</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Pr>
          <w:color w:val="000000"/>
          <w:sz w:val="28"/>
          <w:szCs w:val="28"/>
        </w:rPr>
        <w:t>Знание основных жанров театрального искусства</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Pr>
          <w:color w:val="000000"/>
          <w:sz w:val="28"/>
          <w:szCs w:val="28"/>
        </w:rPr>
        <w:t>Театральную терминологию</w:t>
      </w:r>
    </w:p>
    <w:p w:rsidR="00FF5CD3" w:rsidRPr="007355C2" w:rsidRDefault="00FF5CD3" w:rsidP="00797849">
      <w:pPr>
        <w:numPr>
          <w:ilvl w:val="0"/>
          <w:numId w:val="10"/>
        </w:numPr>
        <w:suppressAutoHyphens w:val="0"/>
        <w:overflowPunct w:val="0"/>
        <w:autoSpaceDE w:val="0"/>
        <w:autoSpaceDN w:val="0"/>
        <w:adjustRightInd w:val="0"/>
        <w:textAlignment w:val="baseline"/>
        <w:rPr>
          <w:color w:val="000000"/>
          <w:sz w:val="28"/>
          <w:szCs w:val="28"/>
        </w:rPr>
      </w:pPr>
      <w:r>
        <w:rPr>
          <w:color w:val="000000"/>
          <w:sz w:val="28"/>
          <w:szCs w:val="28"/>
        </w:rPr>
        <w:t>Принципы построения этюда</w:t>
      </w:r>
    </w:p>
    <w:p w:rsidR="00FF5CD3" w:rsidRPr="007355C2" w:rsidRDefault="00FF5CD3" w:rsidP="00797849">
      <w:pPr>
        <w:rPr>
          <w:i/>
          <w:color w:val="000000"/>
          <w:sz w:val="28"/>
          <w:szCs w:val="28"/>
        </w:rPr>
      </w:pPr>
      <w:r w:rsidRPr="007355C2">
        <w:rPr>
          <w:color w:val="000000"/>
          <w:sz w:val="28"/>
          <w:szCs w:val="28"/>
        </w:rPr>
        <w:t xml:space="preserve">      </w:t>
      </w:r>
      <w:r w:rsidRPr="007355C2">
        <w:rPr>
          <w:i/>
          <w:color w:val="000000"/>
          <w:sz w:val="28"/>
          <w:szCs w:val="28"/>
        </w:rPr>
        <w:t>Имеет понятия:</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об элементарных технических средствах сцены</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lastRenderedPageBreak/>
        <w:t>об оформлении сцены</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о нормах поведения на сцене и в зрительном зале</w:t>
      </w:r>
    </w:p>
    <w:p w:rsidR="00FF5CD3" w:rsidRPr="007355C2" w:rsidRDefault="00FF5CD3" w:rsidP="00797849">
      <w:pPr>
        <w:rPr>
          <w:i/>
          <w:color w:val="000000"/>
          <w:sz w:val="28"/>
          <w:szCs w:val="28"/>
        </w:rPr>
      </w:pPr>
      <w:r w:rsidRPr="007355C2">
        <w:rPr>
          <w:color w:val="000000"/>
          <w:sz w:val="28"/>
          <w:szCs w:val="28"/>
        </w:rPr>
        <w:t xml:space="preserve">        </w:t>
      </w:r>
      <w:r w:rsidRPr="007355C2">
        <w:rPr>
          <w:i/>
          <w:color w:val="000000"/>
          <w:sz w:val="28"/>
          <w:szCs w:val="28"/>
        </w:rPr>
        <w:t>Умеет:</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направлять свою фантазию по заданному руслу</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образно мыслить</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концентрировать внимание</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ощущать себя в сценическом пространстве</w:t>
      </w:r>
    </w:p>
    <w:p w:rsidR="00FF5CD3" w:rsidRPr="007355C2" w:rsidRDefault="00FF5CD3" w:rsidP="00797849">
      <w:pPr>
        <w:rPr>
          <w:i/>
          <w:color w:val="000000"/>
          <w:sz w:val="28"/>
          <w:szCs w:val="28"/>
        </w:rPr>
      </w:pPr>
      <w:r w:rsidRPr="007355C2">
        <w:rPr>
          <w:color w:val="000000"/>
          <w:sz w:val="28"/>
          <w:szCs w:val="28"/>
        </w:rPr>
        <w:t xml:space="preserve">        </w:t>
      </w:r>
      <w:r w:rsidRPr="007355C2">
        <w:rPr>
          <w:i/>
          <w:color w:val="000000"/>
          <w:sz w:val="28"/>
          <w:szCs w:val="28"/>
        </w:rPr>
        <w:t>Приобретает навыки:</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 xml:space="preserve">общения с партнером </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элементарного актёрского мастерства</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образного восприятия окружающего мира</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адекватного и образного реагирования на внешние раздражители</w:t>
      </w:r>
    </w:p>
    <w:p w:rsidR="00FF5CD3" w:rsidRPr="007355C2" w:rsidRDefault="00FF5CD3" w:rsidP="00797849">
      <w:pPr>
        <w:numPr>
          <w:ilvl w:val="0"/>
          <w:numId w:val="10"/>
        </w:numPr>
        <w:tabs>
          <w:tab w:val="num" w:pos="426"/>
        </w:tabs>
        <w:suppressAutoHyphens w:val="0"/>
        <w:overflowPunct w:val="0"/>
        <w:autoSpaceDE w:val="0"/>
        <w:autoSpaceDN w:val="0"/>
        <w:adjustRightInd w:val="0"/>
        <w:textAlignment w:val="baseline"/>
        <w:rPr>
          <w:color w:val="000000"/>
          <w:sz w:val="28"/>
          <w:szCs w:val="28"/>
        </w:rPr>
      </w:pPr>
      <w:r w:rsidRPr="007355C2">
        <w:rPr>
          <w:color w:val="000000"/>
          <w:sz w:val="28"/>
          <w:szCs w:val="28"/>
        </w:rPr>
        <w:t>коллективного творчества</w:t>
      </w:r>
    </w:p>
    <w:p w:rsidR="00FF5CD3" w:rsidRPr="007355C2" w:rsidRDefault="00FF5CD3" w:rsidP="00797849">
      <w:pPr>
        <w:ind w:firstLine="567"/>
        <w:rPr>
          <w:color w:val="000000"/>
          <w:sz w:val="28"/>
          <w:szCs w:val="28"/>
        </w:rPr>
      </w:pPr>
      <w:r w:rsidRPr="007355C2">
        <w:rPr>
          <w:color w:val="000000"/>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FF5CD3" w:rsidRPr="007355C2" w:rsidRDefault="00FF5CD3" w:rsidP="00797849">
      <w:pPr>
        <w:ind w:firstLine="567"/>
        <w:rPr>
          <w:color w:val="000000"/>
          <w:sz w:val="28"/>
          <w:szCs w:val="28"/>
        </w:rPr>
      </w:pPr>
    </w:p>
    <w:p w:rsidR="00FF5CD3" w:rsidRPr="007355C2" w:rsidRDefault="00FF5CD3" w:rsidP="00797849">
      <w:pPr>
        <w:pStyle w:val="ac"/>
        <w:spacing w:before="0" w:beforeAutospacing="0" w:after="0" w:afterAutospacing="0"/>
        <w:rPr>
          <w:sz w:val="28"/>
          <w:szCs w:val="28"/>
          <w:u w:val="single"/>
        </w:rPr>
      </w:pPr>
      <w:r w:rsidRPr="007355C2">
        <w:rPr>
          <w:sz w:val="28"/>
          <w:szCs w:val="28"/>
          <w:u w:val="single"/>
        </w:rPr>
        <w:t>М</w:t>
      </w:r>
      <w:r w:rsidRPr="007355C2">
        <w:rPr>
          <w:b/>
          <w:sz w:val="28"/>
          <w:szCs w:val="28"/>
          <w:u w:val="single"/>
        </w:rPr>
        <w:t>етапредметные результаты</w:t>
      </w:r>
    </w:p>
    <w:p w:rsidR="00FF5CD3" w:rsidRPr="007355C2" w:rsidRDefault="00FF5CD3" w:rsidP="00797849">
      <w:pPr>
        <w:pStyle w:val="ac"/>
        <w:spacing w:before="0" w:beforeAutospacing="0" w:after="0" w:afterAutospacing="0"/>
        <w:rPr>
          <w:i/>
          <w:sz w:val="28"/>
          <w:szCs w:val="28"/>
        </w:rPr>
      </w:pPr>
      <w:r w:rsidRPr="007355C2">
        <w:rPr>
          <w:b/>
          <w:bCs/>
          <w:i/>
          <w:sz w:val="28"/>
          <w:szCs w:val="28"/>
        </w:rPr>
        <w:t>Регулятивные</w:t>
      </w:r>
    </w:p>
    <w:p w:rsidR="00FF5CD3" w:rsidRPr="007355C2" w:rsidRDefault="00FF5CD3" w:rsidP="00797849">
      <w:pPr>
        <w:pStyle w:val="ac"/>
        <w:spacing w:before="0" w:beforeAutospacing="0" w:after="0" w:afterAutospacing="0"/>
        <w:rPr>
          <w:sz w:val="28"/>
          <w:szCs w:val="28"/>
        </w:rPr>
      </w:pPr>
      <w:r w:rsidRPr="007355C2">
        <w:rPr>
          <w:sz w:val="28"/>
          <w:szCs w:val="28"/>
        </w:rPr>
        <w:t>•       умение организовать свое рабочее место под руководством педагога;</w:t>
      </w:r>
    </w:p>
    <w:p w:rsidR="00FF5CD3" w:rsidRPr="007355C2" w:rsidRDefault="00FF5CD3" w:rsidP="00797849">
      <w:pPr>
        <w:pStyle w:val="ac"/>
        <w:spacing w:before="0" w:beforeAutospacing="0" w:after="0" w:afterAutospacing="0"/>
        <w:rPr>
          <w:sz w:val="28"/>
          <w:szCs w:val="28"/>
        </w:rPr>
      </w:pPr>
      <w:r w:rsidRPr="007355C2">
        <w:rPr>
          <w:sz w:val="28"/>
          <w:szCs w:val="28"/>
        </w:rPr>
        <w:t>умение последовательно выполнять действия;</w:t>
      </w:r>
    </w:p>
    <w:p w:rsidR="00FF5CD3" w:rsidRPr="007355C2" w:rsidRDefault="00FF5CD3" w:rsidP="00797849">
      <w:pPr>
        <w:pStyle w:val="ac"/>
        <w:spacing w:before="0" w:beforeAutospacing="0" w:after="0" w:afterAutospacing="0"/>
        <w:rPr>
          <w:sz w:val="28"/>
          <w:szCs w:val="28"/>
        </w:rPr>
      </w:pPr>
      <w:r w:rsidRPr="007355C2">
        <w:rPr>
          <w:sz w:val="28"/>
          <w:szCs w:val="28"/>
        </w:rPr>
        <w:t>•       использовать речь для регуляции своего действия;</w:t>
      </w:r>
    </w:p>
    <w:p w:rsidR="00FF5CD3" w:rsidRPr="007355C2" w:rsidRDefault="00FF5CD3" w:rsidP="00797849">
      <w:pPr>
        <w:pStyle w:val="ac"/>
        <w:spacing w:before="0" w:beforeAutospacing="0" w:after="0" w:afterAutospacing="0"/>
        <w:rPr>
          <w:sz w:val="28"/>
          <w:szCs w:val="28"/>
        </w:rPr>
      </w:pPr>
      <w:r w:rsidRPr="007355C2">
        <w:rPr>
          <w:sz w:val="28"/>
          <w:szCs w:val="28"/>
        </w:rPr>
        <w:t>•       умение самостоятельно оценивать выполненную работу.</w:t>
      </w:r>
    </w:p>
    <w:p w:rsidR="00FF5CD3" w:rsidRPr="007355C2" w:rsidRDefault="00FF5CD3" w:rsidP="00797849">
      <w:pPr>
        <w:pStyle w:val="ac"/>
        <w:spacing w:before="0" w:beforeAutospacing="0" w:after="0" w:afterAutospacing="0"/>
        <w:rPr>
          <w:i/>
          <w:sz w:val="28"/>
          <w:szCs w:val="28"/>
        </w:rPr>
      </w:pPr>
      <w:r w:rsidRPr="007355C2">
        <w:rPr>
          <w:b/>
          <w:bCs/>
          <w:i/>
          <w:sz w:val="28"/>
          <w:szCs w:val="28"/>
        </w:rPr>
        <w:t>Познавательные</w:t>
      </w:r>
    </w:p>
    <w:p w:rsidR="00FF5CD3" w:rsidRPr="007355C2" w:rsidRDefault="00FF5CD3" w:rsidP="00797849">
      <w:pPr>
        <w:pStyle w:val="ac"/>
        <w:spacing w:before="0" w:beforeAutospacing="0" w:after="0" w:afterAutospacing="0"/>
        <w:rPr>
          <w:sz w:val="28"/>
          <w:szCs w:val="28"/>
        </w:rPr>
      </w:pPr>
      <w:r w:rsidRPr="007355C2">
        <w:rPr>
          <w:sz w:val="28"/>
          <w:szCs w:val="28"/>
        </w:rPr>
        <w:t>•         знать театральные профессии (актер, гример, костюмер, декоратор, режиссер);</w:t>
      </w:r>
    </w:p>
    <w:p w:rsidR="00FF5CD3" w:rsidRPr="007355C2" w:rsidRDefault="00FF5CD3" w:rsidP="00797849">
      <w:pPr>
        <w:pStyle w:val="ac"/>
        <w:spacing w:before="0" w:beforeAutospacing="0" w:after="0" w:afterAutospacing="0"/>
        <w:rPr>
          <w:sz w:val="28"/>
          <w:szCs w:val="28"/>
        </w:rPr>
      </w:pPr>
      <w:r w:rsidRPr="007355C2">
        <w:rPr>
          <w:sz w:val="28"/>
          <w:szCs w:val="28"/>
        </w:rPr>
        <w:t>•        чувствовать и понимать эмоциональное состояние героев, вступать в ролевое взаимодействие с другими персонажами;</w:t>
      </w:r>
    </w:p>
    <w:p w:rsidR="00FF5CD3" w:rsidRPr="007355C2" w:rsidRDefault="00FF5CD3" w:rsidP="00797849">
      <w:pPr>
        <w:pStyle w:val="ac"/>
        <w:spacing w:before="0" w:beforeAutospacing="0" w:after="0" w:afterAutospacing="0"/>
        <w:rPr>
          <w:sz w:val="28"/>
          <w:szCs w:val="28"/>
        </w:rPr>
      </w:pPr>
      <w:r w:rsidRPr="007355C2">
        <w:rPr>
          <w:sz w:val="28"/>
          <w:szCs w:val="28"/>
        </w:rPr>
        <w:t>•        иметь представление о театре, о театральной культуре;</w:t>
      </w:r>
    </w:p>
    <w:p w:rsidR="00FF5CD3" w:rsidRPr="007355C2" w:rsidRDefault="00FF5CD3" w:rsidP="00797849">
      <w:pPr>
        <w:pStyle w:val="ac"/>
        <w:spacing w:before="0" w:beforeAutospacing="0" w:after="0" w:afterAutospacing="0"/>
        <w:rPr>
          <w:sz w:val="28"/>
          <w:szCs w:val="28"/>
        </w:rPr>
      </w:pPr>
      <w:r w:rsidRPr="007355C2">
        <w:rPr>
          <w:sz w:val="28"/>
          <w:szCs w:val="28"/>
        </w:rPr>
        <w:t>•        иметь представление об устройстве театра.</w:t>
      </w:r>
    </w:p>
    <w:p w:rsidR="00FF5CD3" w:rsidRPr="007355C2" w:rsidRDefault="00FF5CD3" w:rsidP="00797849">
      <w:pPr>
        <w:pStyle w:val="ac"/>
        <w:spacing w:before="0" w:beforeAutospacing="0" w:after="0" w:afterAutospacing="0"/>
        <w:rPr>
          <w:i/>
          <w:sz w:val="28"/>
          <w:szCs w:val="28"/>
        </w:rPr>
      </w:pPr>
      <w:r w:rsidRPr="007355C2">
        <w:rPr>
          <w:b/>
          <w:bCs/>
          <w:i/>
          <w:sz w:val="28"/>
          <w:szCs w:val="28"/>
        </w:rPr>
        <w:t>Коммуникативные</w:t>
      </w:r>
    </w:p>
    <w:p w:rsidR="00FF5CD3" w:rsidRPr="007355C2" w:rsidRDefault="00FF5CD3" w:rsidP="00797849">
      <w:pPr>
        <w:pStyle w:val="ac"/>
        <w:spacing w:before="0" w:beforeAutospacing="0" w:after="0" w:afterAutospacing="0"/>
        <w:rPr>
          <w:sz w:val="28"/>
          <w:szCs w:val="28"/>
        </w:rPr>
      </w:pPr>
      <w:r w:rsidRPr="007355C2">
        <w:rPr>
          <w:sz w:val="28"/>
          <w:szCs w:val="28"/>
        </w:rPr>
        <w:t>•        умение вступать в диалог;</w:t>
      </w:r>
    </w:p>
    <w:p w:rsidR="00FF5CD3" w:rsidRPr="007355C2" w:rsidRDefault="00FF5CD3" w:rsidP="00797849">
      <w:pPr>
        <w:pStyle w:val="ac"/>
        <w:spacing w:before="0" w:beforeAutospacing="0" w:after="0" w:afterAutospacing="0"/>
        <w:rPr>
          <w:sz w:val="28"/>
          <w:szCs w:val="28"/>
        </w:rPr>
      </w:pPr>
      <w:r w:rsidRPr="007355C2">
        <w:rPr>
          <w:sz w:val="28"/>
          <w:szCs w:val="28"/>
        </w:rPr>
        <w:t>•      участие в коллективном обсуждении проблем, сотрудничество с группой сверстников, учет разных мнений и умение выразить свое;</w:t>
      </w:r>
    </w:p>
    <w:p w:rsidR="00FF5CD3" w:rsidRPr="007355C2" w:rsidRDefault="00FF5CD3" w:rsidP="00797849">
      <w:pPr>
        <w:pStyle w:val="ac"/>
        <w:spacing w:before="0" w:beforeAutospacing="0" w:after="0" w:afterAutospacing="0"/>
        <w:rPr>
          <w:sz w:val="28"/>
          <w:szCs w:val="28"/>
        </w:rPr>
      </w:pPr>
      <w:r w:rsidRPr="007355C2">
        <w:rPr>
          <w:sz w:val="28"/>
          <w:szCs w:val="28"/>
        </w:rPr>
        <w:t>•        умение договариваться и находить общее решение;</w:t>
      </w:r>
    </w:p>
    <w:p w:rsidR="00FF5CD3" w:rsidRPr="007355C2" w:rsidRDefault="00FF5CD3" w:rsidP="00797849">
      <w:pPr>
        <w:pStyle w:val="ac"/>
        <w:spacing w:before="0" w:beforeAutospacing="0" w:after="0" w:afterAutospacing="0"/>
        <w:rPr>
          <w:sz w:val="28"/>
          <w:szCs w:val="28"/>
        </w:rPr>
      </w:pPr>
      <w:r w:rsidRPr="007355C2">
        <w:rPr>
          <w:sz w:val="28"/>
          <w:szCs w:val="28"/>
        </w:rPr>
        <w:t>•        формулировать свои затруднения.</w:t>
      </w:r>
    </w:p>
    <w:p w:rsidR="00FF5CD3" w:rsidRPr="007355C2" w:rsidRDefault="00FF5CD3" w:rsidP="00797849">
      <w:pPr>
        <w:ind w:firstLine="567"/>
        <w:rPr>
          <w:color w:val="000000"/>
          <w:sz w:val="28"/>
          <w:szCs w:val="28"/>
        </w:rPr>
      </w:pPr>
    </w:p>
    <w:p w:rsidR="00FF5CD3" w:rsidRPr="007355C2" w:rsidRDefault="00FF5CD3" w:rsidP="00797849">
      <w:pPr>
        <w:pStyle w:val="ac"/>
        <w:spacing w:before="0" w:beforeAutospacing="0" w:after="0" w:afterAutospacing="0"/>
        <w:rPr>
          <w:sz w:val="28"/>
          <w:szCs w:val="28"/>
          <w:u w:val="single"/>
        </w:rPr>
      </w:pPr>
      <w:r w:rsidRPr="007355C2">
        <w:rPr>
          <w:b/>
          <w:bCs/>
          <w:sz w:val="28"/>
          <w:szCs w:val="28"/>
          <w:u w:val="single"/>
        </w:rPr>
        <w:t>Личностные</w:t>
      </w:r>
    </w:p>
    <w:p w:rsidR="00FF5CD3" w:rsidRPr="007355C2" w:rsidRDefault="00FF5CD3" w:rsidP="00797849">
      <w:pPr>
        <w:pStyle w:val="ac"/>
        <w:spacing w:before="0" w:beforeAutospacing="0" w:after="0" w:afterAutospacing="0"/>
        <w:rPr>
          <w:sz w:val="28"/>
          <w:szCs w:val="28"/>
        </w:rPr>
      </w:pPr>
      <w:r w:rsidRPr="007355C2">
        <w:rPr>
          <w:sz w:val="28"/>
          <w:szCs w:val="28"/>
        </w:rPr>
        <w:t>•        умение не создавать конфликтных ситуаций и находить выходы из них;</w:t>
      </w:r>
    </w:p>
    <w:p w:rsidR="00FF5CD3" w:rsidRPr="007355C2" w:rsidRDefault="00FF5CD3" w:rsidP="00797849">
      <w:pPr>
        <w:pStyle w:val="ac"/>
        <w:spacing w:before="0" w:beforeAutospacing="0" w:after="0" w:afterAutospacing="0"/>
        <w:rPr>
          <w:sz w:val="28"/>
          <w:szCs w:val="28"/>
        </w:rPr>
      </w:pPr>
      <w:r w:rsidRPr="007355C2">
        <w:rPr>
          <w:sz w:val="28"/>
          <w:szCs w:val="28"/>
        </w:rPr>
        <w:t>•        самостоятельность и личная ответственность за свои поступки;</w:t>
      </w:r>
    </w:p>
    <w:p w:rsidR="00FF5CD3" w:rsidRPr="007355C2" w:rsidRDefault="00FF5CD3" w:rsidP="00797849">
      <w:pPr>
        <w:pStyle w:val="ac"/>
        <w:spacing w:before="0" w:beforeAutospacing="0" w:after="0" w:afterAutospacing="0"/>
        <w:rPr>
          <w:sz w:val="28"/>
          <w:szCs w:val="28"/>
        </w:rPr>
      </w:pPr>
      <w:r w:rsidRPr="007355C2">
        <w:rPr>
          <w:sz w:val="28"/>
          <w:szCs w:val="28"/>
        </w:rPr>
        <w:t>•        уважительное отношение к чужому мнению.</w:t>
      </w:r>
    </w:p>
    <w:p w:rsidR="00FF5CD3" w:rsidRPr="007355C2" w:rsidRDefault="00FF5CD3" w:rsidP="00797849">
      <w:pPr>
        <w:pStyle w:val="ac"/>
        <w:spacing w:before="0" w:beforeAutospacing="0" w:after="0" w:afterAutospacing="0"/>
        <w:rPr>
          <w:sz w:val="28"/>
          <w:szCs w:val="28"/>
        </w:rPr>
      </w:pPr>
    </w:p>
    <w:p w:rsidR="00FF5CD3" w:rsidRPr="007355C2" w:rsidRDefault="00FF5CD3" w:rsidP="00797849">
      <w:pPr>
        <w:pStyle w:val="ac"/>
        <w:spacing w:before="0" w:beforeAutospacing="0" w:after="0" w:afterAutospacing="0"/>
        <w:rPr>
          <w:sz w:val="28"/>
          <w:szCs w:val="28"/>
        </w:rPr>
      </w:pPr>
      <w:r w:rsidRPr="007355C2">
        <w:rPr>
          <w:sz w:val="28"/>
          <w:szCs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FF5CD3" w:rsidRDefault="00FF5CD3" w:rsidP="00797849">
      <w:pPr>
        <w:widowControl w:val="0"/>
        <w:rPr>
          <w:b/>
          <w:i/>
          <w:sz w:val="28"/>
          <w:szCs w:val="28"/>
        </w:rPr>
      </w:pPr>
    </w:p>
    <w:p w:rsidR="004A702D" w:rsidRPr="006B330C" w:rsidRDefault="004A702D" w:rsidP="00797849">
      <w:pPr>
        <w:widowControl w:val="0"/>
        <w:rPr>
          <w:b/>
          <w:i/>
          <w:sz w:val="28"/>
          <w:szCs w:val="28"/>
        </w:rPr>
      </w:pPr>
      <w:r w:rsidRPr="006B330C">
        <w:rPr>
          <w:b/>
          <w:i/>
          <w:sz w:val="28"/>
          <w:szCs w:val="28"/>
        </w:rPr>
        <w:lastRenderedPageBreak/>
        <w:t>Методы обучения</w:t>
      </w:r>
    </w:p>
    <w:p w:rsidR="004A702D" w:rsidRDefault="004A702D" w:rsidP="00797849">
      <w:pPr>
        <w:widowControl w:val="0"/>
        <w:rPr>
          <w:sz w:val="28"/>
          <w:szCs w:val="28"/>
        </w:rPr>
      </w:pPr>
      <w:r w:rsidRPr="006B330C">
        <w:rPr>
          <w:sz w:val="28"/>
          <w:szCs w:val="28"/>
        </w:rPr>
        <w:t xml:space="preserve"> Для достижения поставленной цели и реализации задач предмета используются следующие методы обучения:</w:t>
      </w:r>
    </w:p>
    <w:p w:rsidR="004A702D" w:rsidRDefault="004A702D" w:rsidP="00797849">
      <w:pPr>
        <w:widowControl w:val="0"/>
        <w:rPr>
          <w:sz w:val="28"/>
          <w:szCs w:val="28"/>
        </w:rPr>
      </w:pPr>
      <w:r w:rsidRPr="006B330C">
        <w:rPr>
          <w:sz w:val="28"/>
          <w:szCs w:val="28"/>
        </w:rPr>
        <w:t xml:space="preserve"> – словесный (рассказ, беседа, объяснение); </w:t>
      </w:r>
    </w:p>
    <w:p w:rsidR="004A702D" w:rsidRDefault="004A702D" w:rsidP="00797849">
      <w:pPr>
        <w:widowControl w:val="0"/>
        <w:rPr>
          <w:sz w:val="28"/>
          <w:szCs w:val="28"/>
        </w:rPr>
      </w:pPr>
      <w:r>
        <w:rPr>
          <w:sz w:val="28"/>
          <w:szCs w:val="28"/>
        </w:rPr>
        <w:t xml:space="preserve"> </w:t>
      </w:r>
      <w:r w:rsidRPr="006B330C">
        <w:rPr>
          <w:sz w:val="28"/>
          <w:szCs w:val="28"/>
        </w:rPr>
        <w:t>– наглядный (наблюдение, демонстрация);</w:t>
      </w:r>
    </w:p>
    <w:p w:rsidR="004A702D" w:rsidRPr="006B330C" w:rsidRDefault="004A702D" w:rsidP="00797849">
      <w:pPr>
        <w:widowControl w:val="0"/>
        <w:rPr>
          <w:sz w:val="28"/>
          <w:szCs w:val="28"/>
        </w:rPr>
      </w:pPr>
      <w:r w:rsidRPr="006B330C">
        <w:rPr>
          <w:sz w:val="28"/>
          <w:szCs w:val="28"/>
        </w:rPr>
        <w:t xml:space="preserve"> – практический (упражнения воспроизводящие и творческие).</w:t>
      </w:r>
    </w:p>
    <w:p w:rsidR="004A702D" w:rsidRPr="00A71E65" w:rsidRDefault="004A702D" w:rsidP="00797849">
      <w:pPr>
        <w:widowControl w:val="0"/>
        <w:rPr>
          <w:b/>
          <w:i/>
          <w:sz w:val="28"/>
          <w:szCs w:val="28"/>
        </w:rPr>
      </w:pPr>
      <w:r w:rsidRPr="00A71E65">
        <w:rPr>
          <w:b/>
          <w:i/>
          <w:sz w:val="28"/>
          <w:szCs w:val="28"/>
        </w:rPr>
        <w:t>Описание материально-технических условий реализации учебного предмета</w:t>
      </w:r>
    </w:p>
    <w:p w:rsidR="004A702D" w:rsidRDefault="004A702D" w:rsidP="00797849">
      <w:pPr>
        <w:widowControl w:val="0"/>
        <w:rPr>
          <w:sz w:val="28"/>
          <w:szCs w:val="28"/>
        </w:rPr>
      </w:pPr>
      <w:r w:rsidRPr="00A71E65">
        <w:rPr>
          <w:sz w:val="28"/>
          <w:szCs w:val="28"/>
        </w:rPr>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w:t>
      </w:r>
      <w:r>
        <w:rPr>
          <w:sz w:val="28"/>
          <w:szCs w:val="28"/>
        </w:rPr>
        <w:t>ых учебным планом и программой (наличие кабинета, сцены, спортзала)</w:t>
      </w:r>
    </w:p>
    <w:p w:rsidR="004A702D" w:rsidRPr="00A52EDB" w:rsidRDefault="004A702D" w:rsidP="00797849">
      <w:pPr>
        <w:widowControl w:val="0"/>
        <w:rPr>
          <w:sz w:val="28"/>
          <w:szCs w:val="28"/>
          <w:u w:val="single"/>
        </w:rPr>
      </w:pPr>
      <w:r w:rsidRPr="00A52EDB">
        <w:rPr>
          <w:sz w:val="28"/>
          <w:szCs w:val="28"/>
          <w:u w:val="single"/>
        </w:rPr>
        <w:t xml:space="preserve">Дидактические материалы: </w:t>
      </w:r>
    </w:p>
    <w:p w:rsidR="004A702D" w:rsidRDefault="004A702D" w:rsidP="00797849">
      <w:pPr>
        <w:widowControl w:val="0"/>
        <w:rPr>
          <w:sz w:val="28"/>
          <w:szCs w:val="28"/>
        </w:rPr>
      </w:pPr>
      <w:r w:rsidRPr="00A71E65">
        <w:rPr>
          <w:sz w:val="28"/>
          <w:szCs w:val="28"/>
        </w:rPr>
        <w:t xml:space="preserve"> </w:t>
      </w:r>
      <w:r>
        <w:rPr>
          <w:sz w:val="28"/>
          <w:szCs w:val="28"/>
        </w:rPr>
        <w:t xml:space="preserve">- </w:t>
      </w:r>
      <w:r w:rsidRPr="00A71E65">
        <w:rPr>
          <w:sz w:val="28"/>
          <w:szCs w:val="28"/>
        </w:rPr>
        <w:t xml:space="preserve"> учебно-методические пособия,</w:t>
      </w:r>
    </w:p>
    <w:p w:rsidR="004A702D" w:rsidRDefault="004A702D" w:rsidP="00797849">
      <w:pPr>
        <w:widowControl w:val="0"/>
        <w:rPr>
          <w:sz w:val="28"/>
          <w:szCs w:val="28"/>
        </w:rPr>
      </w:pPr>
      <w:r>
        <w:rPr>
          <w:sz w:val="28"/>
          <w:szCs w:val="28"/>
        </w:rPr>
        <w:t>-</w:t>
      </w:r>
      <w:r w:rsidRPr="00A71E65">
        <w:rPr>
          <w:sz w:val="28"/>
          <w:szCs w:val="28"/>
        </w:rPr>
        <w:t xml:space="preserve">  методические рекомендации,</w:t>
      </w:r>
    </w:p>
    <w:p w:rsidR="004A702D" w:rsidRDefault="004A702D" w:rsidP="00797849">
      <w:pPr>
        <w:widowControl w:val="0"/>
        <w:rPr>
          <w:sz w:val="28"/>
          <w:szCs w:val="28"/>
        </w:rPr>
      </w:pPr>
      <w:r>
        <w:rPr>
          <w:sz w:val="28"/>
          <w:szCs w:val="28"/>
        </w:rPr>
        <w:t>-</w:t>
      </w:r>
      <w:r w:rsidRPr="00A71E65">
        <w:rPr>
          <w:sz w:val="28"/>
          <w:szCs w:val="28"/>
        </w:rPr>
        <w:t xml:space="preserve">  наличие литературы для детей и педагога.</w:t>
      </w:r>
    </w:p>
    <w:p w:rsidR="004A702D" w:rsidRPr="00A52EDB" w:rsidRDefault="004A702D" w:rsidP="00797849">
      <w:pPr>
        <w:widowControl w:val="0"/>
        <w:rPr>
          <w:sz w:val="28"/>
          <w:szCs w:val="28"/>
          <w:u w:val="single"/>
        </w:rPr>
      </w:pPr>
      <w:r>
        <w:rPr>
          <w:sz w:val="28"/>
          <w:szCs w:val="28"/>
          <w:u w:val="single"/>
        </w:rPr>
        <w:t>-</w:t>
      </w:r>
      <w:r w:rsidRPr="00A52EDB">
        <w:rPr>
          <w:sz w:val="28"/>
          <w:szCs w:val="28"/>
          <w:u w:val="single"/>
        </w:rPr>
        <w:t xml:space="preserve">  Материально-технические:</w:t>
      </w:r>
    </w:p>
    <w:p w:rsidR="004A702D" w:rsidRDefault="004A702D" w:rsidP="00797849">
      <w:pPr>
        <w:widowControl w:val="0"/>
        <w:rPr>
          <w:sz w:val="28"/>
          <w:szCs w:val="28"/>
        </w:rPr>
      </w:pPr>
      <w:r>
        <w:rPr>
          <w:sz w:val="28"/>
          <w:szCs w:val="28"/>
        </w:rPr>
        <w:t xml:space="preserve"> -</w:t>
      </w:r>
      <w:r w:rsidRPr="00A71E65">
        <w:rPr>
          <w:sz w:val="28"/>
          <w:szCs w:val="28"/>
        </w:rPr>
        <w:t xml:space="preserve">  магнитофон;</w:t>
      </w:r>
    </w:p>
    <w:p w:rsidR="004A702D" w:rsidRDefault="004A702D" w:rsidP="00797849">
      <w:pPr>
        <w:widowControl w:val="0"/>
        <w:rPr>
          <w:sz w:val="28"/>
          <w:szCs w:val="28"/>
        </w:rPr>
      </w:pPr>
      <w:r>
        <w:rPr>
          <w:sz w:val="28"/>
          <w:szCs w:val="28"/>
        </w:rPr>
        <w:t xml:space="preserve">- </w:t>
      </w:r>
      <w:r w:rsidRPr="00A71E65">
        <w:rPr>
          <w:sz w:val="28"/>
          <w:szCs w:val="28"/>
        </w:rPr>
        <w:t xml:space="preserve"> компьютер, оснащенный звуковыми колонками;</w:t>
      </w:r>
    </w:p>
    <w:p w:rsidR="004A702D" w:rsidRDefault="004A702D" w:rsidP="00797849">
      <w:pPr>
        <w:widowControl w:val="0"/>
        <w:rPr>
          <w:sz w:val="28"/>
          <w:szCs w:val="28"/>
        </w:rPr>
      </w:pPr>
      <w:r>
        <w:rPr>
          <w:sz w:val="28"/>
          <w:szCs w:val="28"/>
        </w:rPr>
        <w:t xml:space="preserve"> -</w:t>
      </w:r>
      <w:r w:rsidRPr="00A71E65">
        <w:rPr>
          <w:sz w:val="28"/>
          <w:szCs w:val="28"/>
        </w:rPr>
        <w:t xml:space="preserve"> использование сети Интернет;</w:t>
      </w: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CD6CE5" w:rsidP="00797849">
      <w:pPr>
        <w:widowControl w:val="0"/>
        <w:rPr>
          <w:sz w:val="28"/>
          <w:szCs w:val="28"/>
        </w:rPr>
      </w:pPr>
    </w:p>
    <w:p w:rsidR="00CD6CE5" w:rsidRDefault="00FD7DAD" w:rsidP="00FD7DAD">
      <w:pPr>
        <w:widowControl w:val="0"/>
        <w:tabs>
          <w:tab w:val="left" w:pos="9092"/>
        </w:tabs>
        <w:rPr>
          <w:sz w:val="28"/>
          <w:szCs w:val="28"/>
        </w:rPr>
      </w:pPr>
      <w:r>
        <w:rPr>
          <w:sz w:val="28"/>
          <w:szCs w:val="28"/>
        </w:rPr>
        <w:tab/>
      </w:r>
    </w:p>
    <w:p w:rsidR="00CD6CE5" w:rsidRDefault="00CD6CE5" w:rsidP="00797849">
      <w:pPr>
        <w:widowControl w:val="0"/>
        <w:rPr>
          <w:sz w:val="28"/>
          <w:szCs w:val="28"/>
        </w:rPr>
      </w:pPr>
    </w:p>
    <w:p w:rsidR="00CD6CE5" w:rsidRDefault="00CD6CE5" w:rsidP="00797849">
      <w:pPr>
        <w:widowControl w:val="0"/>
        <w:rPr>
          <w:sz w:val="28"/>
          <w:szCs w:val="28"/>
        </w:rPr>
      </w:pPr>
    </w:p>
    <w:p w:rsidR="004A702D" w:rsidRDefault="004A702D" w:rsidP="00797849">
      <w:pPr>
        <w:pStyle w:val="a6"/>
        <w:widowControl w:val="0"/>
        <w:rPr>
          <w:b/>
          <w:sz w:val="26"/>
          <w:szCs w:val="26"/>
        </w:rPr>
      </w:pPr>
    </w:p>
    <w:p w:rsidR="004A702D" w:rsidRPr="005D2AE3" w:rsidRDefault="004A702D" w:rsidP="00797849">
      <w:pPr>
        <w:pStyle w:val="a6"/>
        <w:widowControl w:val="0"/>
        <w:numPr>
          <w:ilvl w:val="0"/>
          <w:numId w:val="2"/>
        </w:numPr>
        <w:rPr>
          <w:b/>
          <w:sz w:val="26"/>
          <w:szCs w:val="26"/>
        </w:rPr>
      </w:pPr>
      <w:r w:rsidRPr="005D2AE3">
        <w:rPr>
          <w:b/>
          <w:sz w:val="26"/>
          <w:szCs w:val="26"/>
        </w:rPr>
        <w:t>УЧЕБНО-ТЕМАТИЧЕСКИЙ ПЛАН</w:t>
      </w:r>
    </w:p>
    <w:p w:rsidR="004A702D" w:rsidRDefault="004A702D" w:rsidP="00797849">
      <w:pPr>
        <w:widowControl w:val="0"/>
        <w:rPr>
          <w:b/>
          <w:i/>
          <w:sz w:val="28"/>
          <w:szCs w:val="28"/>
        </w:rPr>
      </w:pPr>
    </w:p>
    <w:p w:rsidR="00812CFB" w:rsidRPr="00771FD8" w:rsidRDefault="00812CFB" w:rsidP="00797849">
      <w:pPr>
        <w:widowControl w:val="0"/>
        <w:rPr>
          <w:b/>
          <w:i/>
          <w:sz w:val="28"/>
          <w:szCs w:val="28"/>
        </w:rPr>
      </w:pPr>
    </w:p>
    <w:tbl>
      <w:tblPr>
        <w:tblpPr w:leftFromText="180" w:rightFromText="180" w:vertAnchor="text" w:horzAnchor="margin" w:tblpXSpec="center" w:tblpY="570"/>
        <w:tblW w:w="10740" w:type="dxa"/>
        <w:tblLayout w:type="fixed"/>
        <w:tblLook w:val="0000"/>
      </w:tblPr>
      <w:tblGrid>
        <w:gridCol w:w="738"/>
        <w:gridCol w:w="6458"/>
        <w:gridCol w:w="1276"/>
        <w:gridCol w:w="1134"/>
        <w:gridCol w:w="1134"/>
      </w:tblGrid>
      <w:tr w:rsidR="00FF5CD3" w:rsidRPr="005D2AE3" w:rsidTr="00AC47CE">
        <w:tc>
          <w:tcPr>
            <w:tcW w:w="738" w:type="dxa"/>
            <w:tcBorders>
              <w:top w:val="single" w:sz="4" w:space="0" w:color="000000"/>
              <w:left w:val="single" w:sz="4" w:space="0" w:color="000000"/>
            </w:tcBorders>
          </w:tcPr>
          <w:p w:rsidR="00FF5CD3" w:rsidRPr="005D2AE3" w:rsidRDefault="00FF5CD3" w:rsidP="00797849">
            <w:pPr>
              <w:snapToGrid w:val="0"/>
            </w:pPr>
            <w:r w:rsidRPr="005D2AE3">
              <w:t>№№</w:t>
            </w:r>
          </w:p>
          <w:p w:rsidR="00FF5CD3" w:rsidRPr="005D2AE3" w:rsidRDefault="00FF5CD3" w:rsidP="00797849">
            <w:r w:rsidRPr="005D2AE3">
              <w:t>п.п.</w:t>
            </w:r>
          </w:p>
        </w:tc>
        <w:tc>
          <w:tcPr>
            <w:tcW w:w="6458" w:type="dxa"/>
            <w:tcBorders>
              <w:top w:val="single" w:sz="4" w:space="0" w:color="000000"/>
              <w:left w:val="single" w:sz="4" w:space="0" w:color="000000"/>
            </w:tcBorders>
          </w:tcPr>
          <w:p w:rsidR="00FF5CD3" w:rsidRPr="005D2AE3" w:rsidRDefault="00FF5CD3" w:rsidP="00797849">
            <w:pPr>
              <w:snapToGrid w:val="0"/>
            </w:pPr>
            <w:r w:rsidRPr="005D2AE3">
              <w:t>Тема, направление занятий</w:t>
            </w:r>
          </w:p>
        </w:tc>
        <w:tc>
          <w:tcPr>
            <w:tcW w:w="1276" w:type="dxa"/>
            <w:tcBorders>
              <w:top w:val="single" w:sz="4" w:space="0" w:color="000000"/>
              <w:left w:val="single" w:sz="4" w:space="0" w:color="000000"/>
            </w:tcBorders>
          </w:tcPr>
          <w:p w:rsidR="00FF5CD3" w:rsidRPr="005D2AE3" w:rsidRDefault="00FF5CD3" w:rsidP="00797849">
            <w:pPr>
              <w:snapToGrid w:val="0"/>
            </w:pPr>
            <w:r w:rsidRPr="005D2AE3">
              <w:t>Общее</w:t>
            </w:r>
          </w:p>
          <w:p w:rsidR="00FF5CD3" w:rsidRPr="005D2AE3" w:rsidRDefault="00FF5CD3" w:rsidP="00797849">
            <w:r w:rsidRPr="005D2AE3">
              <w:t>количество</w:t>
            </w:r>
          </w:p>
          <w:p w:rsidR="00FF5CD3" w:rsidRPr="005D2AE3" w:rsidRDefault="00FF5CD3" w:rsidP="00797849">
            <w:r w:rsidRPr="005D2AE3">
              <w:t>часов</w:t>
            </w:r>
          </w:p>
        </w:tc>
        <w:tc>
          <w:tcPr>
            <w:tcW w:w="2268" w:type="dxa"/>
            <w:gridSpan w:val="2"/>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pPr>
            <w:r w:rsidRPr="005D2AE3">
              <w:t>В том числе</w:t>
            </w:r>
          </w:p>
        </w:tc>
      </w:tr>
      <w:tr w:rsidR="00FF5CD3" w:rsidRPr="005D2AE3" w:rsidTr="00AC47CE">
        <w:trPr>
          <w:trHeight w:val="353"/>
        </w:trPr>
        <w:tc>
          <w:tcPr>
            <w:tcW w:w="738" w:type="dxa"/>
            <w:tcBorders>
              <w:left w:val="single" w:sz="4" w:space="0" w:color="000000"/>
              <w:bottom w:val="single" w:sz="4" w:space="0" w:color="000000"/>
            </w:tcBorders>
          </w:tcPr>
          <w:p w:rsidR="00FF5CD3" w:rsidRPr="005D2AE3" w:rsidRDefault="00FF5CD3" w:rsidP="00797849">
            <w:pPr>
              <w:snapToGrid w:val="0"/>
            </w:pPr>
          </w:p>
        </w:tc>
        <w:tc>
          <w:tcPr>
            <w:tcW w:w="6458" w:type="dxa"/>
            <w:tcBorders>
              <w:left w:val="single" w:sz="4" w:space="0" w:color="000000"/>
              <w:bottom w:val="single" w:sz="4" w:space="0" w:color="000000"/>
            </w:tcBorders>
          </w:tcPr>
          <w:p w:rsidR="00FF5CD3" w:rsidRPr="005D2AE3" w:rsidRDefault="00FF5CD3" w:rsidP="00797849">
            <w:pPr>
              <w:snapToGrid w:val="0"/>
            </w:pPr>
          </w:p>
        </w:tc>
        <w:tc>
          <w:tcPr>
            <w:tcW w:w="1276" w:type="dxa"/>
            <w:tcBorders>
              <w:left w:val="single" w:sz="4" w:space="0" w:color="000000"/>
              <w:bottom w:val="single" w:sz="4" w:space="0" w:color="000000"/>
            </w:tcBorders>
          </w:tcPr>
          <w:p w:rsidR="00FF5CD3" w:rsidRPr="005D2AE3" w:rsidRDefault="00FF5CD3" w:rsidP="00797849">
            <w:pPr>
              <w:snapToGrid w:val="0"/>
            </w:pP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Теор.</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pPr>
            <w:r w:rsidRPr="005D2AE3">
              <w:t>Прак.</w:t>
            </w:r>
          </w:p>
        </w:tc>
      </w:tr>
      <w:tr w:rsidR="00FF5CD3" w:rsidRPr="005D2AE3"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rPr>
                <w:b/>
              </w:rPr>
            </w:pPr>
            <w:r>
              <w:rPr>
                <w:b/>
              </w:rPr>
              <w:t xml:space="preserve">МОДУЛЬ 1 ( </w:t>
            </w:r>
            <w:r w:rsidR="00797849">
              <w:rPr>
                <w:b/>
              </w:rPr>
              <w:t>19</w:t>
            </w:r>
            <w:r>
              <w:rPr>
                <w:b/>
              </w:rPr>
              <w:t xml:space="preserve"> часов)</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rPr>
              <w:t>1.</w:t>
            </w:r>
          </w:p>
        </w:tc>
        <w:tc>
          <w:tcPr>
            <w:tcW w:w="6458"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rPr>
              <w:t>1</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rPr>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rPr>
                <w:b/>
              </w:rPr>
            </w:pPr>
            <w:r w:rsidRPr="005D2AE3">
              <w:rPr>
                <w:b/>
              </w:rPr>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rPr>
              <w:t>2.</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rPr>
                <w:b/>
              </w:rPr>
            </w:pPr>
            <w:r w:rsidRPr="005D2AE3">
              <w:rPr>
                <w:b/>
              </w:rPr>
              <w:t>Актерские тренинги и упражнения</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2.1.</w:t>
            </w:r>
          </w:p>
        </w:tc>
        <w:tc>
          <w:tcPr>
            <w:tcW w:w="645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1</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pPr>
            <w:r w:rsidRPr="005D2AE3">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2.2</w:t>
            </w:r>
          </w:p>
        </w:tc>
        <w:tc>
          <w:tcPr>
            <w:tcW w:w="6458" w:type="dxa"/>
            <w:tcBorders>
              <w:top w:val="single" w:sz="4" w:space="0" w:color="000000"/>
              <w:left w:val="single" w:sz="4" w:space="0" w:color="000000"/>
              <w:bottom w:val="single" w:sz="4" w:space="0" w:color="000000"/>
            </w:tcBorders>
          </w:tcPr>
          <w:p w:rsidR="00FF5CD3" w:rsidRPr="005D2AE3" w:rsidRDefault="00FF5CD3" w:rsidP="00797849">
            <w:pPr>
              <w:tabs>
                <w:tab w:val="left" w:pos="1005"/>
              </w:tabs>
              <w:snapToGrid w:val="0"/>
            </w:pPr>
            <w:r w:rsidRPr="005D2AE3">
              <w:t>Развитие актерского внимания</w:t>
            </w:r>
          </w:p>
        </w:tc>
        <w:tc>
          <w:tcPr>
            <w:tcW w:w="1276" w:type="dxa"/>
            <w:tcBorders>
              <w:top w:val="single" w:sz="4" w:space="0" w:color="000000"/>
              <w:left w:val="single" w:sz="4" w:space="0" w:color="000000"/>
              <w:bottom w:val="single" w:sz="4" w:space="0" w:color="000000"/>
            </w:tcBorders>
          </w:tcPr>
          <w:p w:rsidR="00FF5CD3" w:rsidRPr="005D2AE3" w:rsidRDefault="00797849" w:rsidP="00797849">
            <w:pPr>
              <w:snapToGrid w:val="0"/>
            </w:pPr>
            <w:r>
              <w:t>1</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797849" w:rsidP="00797849">
            <w:pPr>
              <w:tabs>
                <w:tab w:val="center" w:pos="357"/>
              </w:tabs>
              <w:snapToGrid w:val="0"/>
            </w:pPr>
            <w:r>
              <w:t>1</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2.3</w:t>
            </w:r>
          </w:p>
        </w:tc>
        <w:tc>
          <w:tcPr>
            <w:tcW w:w="6458" w:type="dxa"/>
            <w:tcBorders>
              <w:top w:val="single" w:sz="4" w:space="0" w:color="000000"/>
              <w:left w:val="single" w:sz="4" w:space="0" w:color="000000"/>
              <w:bottom w:val="single" w:sz="4" w:space="0" w:color="000000"/>
            </w:tcBorders>
          </w:tcPr>
          <w:p w:rsidR="00FF5CD3" w:rsidRPr="005D2AE3" w:rsidRDefault="00FF5CD3" w:rsidP="00797849">
            <w:r w:rsidRPr="005D2AE3">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rsidR="00FF5CD3" w:rsidRPr="005D2AE3" w:rsidRDefault="00797849" w:rsidP="00797849">
            <w:pPr>
              <w:snapToGrid w:val="0"/>
            </w:pPr>
            <w:r>
              <w:t>3</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797849" w:rsidP="00797849">
            <w:pPr>
              <w:snapToGrid w:val="0"/>
            </w:pPr>
            <w:r>
              <w:t>2</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rPr>
                <w:b/>
              </w:rPr>
            </w:pPr>
            <w:r w:rsidRPr="005D2AE3">
              <w:rPr>
                <w:b/>
                <w:lang w:val="en-US"/>
              </w:rPr>
              <w:t>3</w:t>
            </w:r>
            <w:r w:rsidRPr="005D2AE3">
              <w:rPr>
                <w:b/>
              </w:rPr>
              <w:t>.</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C96546" w:rsidRDefault="00FF5CD3" w:rsidP="00797849">
            <w:pPr>
              <w:snapToGrid w:val="0"/>
              <w:rPr>
                <w:b/>
              </w:rPr>
            </w:pPr>
            <w:r w:rsidRPr="005D2AE3">
              <w:rPr>
                <w:b/>
              </w:rPr>
              <w:t>Техника актерской игры, основы исполнительского мастерства</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3.1</w:t>
            </w:r>
          </w:p>
        </w:tc>
        <w:tc>
          <w:tcPr>
            <w:tcW w:w="6458" w:type="dxa"/>
            <w:tcBorders>
              <w:top w:val="single" w:sz="4" w:space="0" w:color="000000"/>
              <w:left w:val="single" w:sz="4" w:space="0" w:color="000000"/>
              <w:bottom w:val="single" w:sz="4" w:space="0" w:color="000000"/>
            </w:tcBorders>
          </w:tcPr>
          <w:p w:rsidR="00FF5CD3" w:rsidRPr="005D2AE3" w:rsidRDefault="00FF5CD3" w:rsidP="00797849">
            <w:r w:rsidRPr="005D2AE3">
              <w:t>Создание первых этюдов- зарисовок.</w:t>
            </w:r>
          </w:p>
        </w:tc>
        <w:tc>
          <w:tcPr>
            <w:tcW w:w="1276" w:type="dxa"/>
            <w:tcBorders>
              <w:top w:val="single" w:sz="4" w:space="0" w:color="000000"/>
              <w:left w:val="single" w:sz="4" w:space="0" w:color="000000"/>
              <w:bottom w:val="single" w:sz="4" w:space="0" w:color="000000"/>
            </w:tcBorders>
          </w:tcPr>
          <w:p w:rsidR="00FF5CD3" w:rsidRPr="005D2AE3" w:rsidRDefault="00797849" w:rsidP="00797849">
            <w:pPr>
              <w:snapToGrid w:val="0"/>
            </w:pPr>
            <w:r>
              <w:t>2</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797849" w:rsidP="00797849">
            <w:pPr>
              <w:snapToGrid w:val="0"/>
            </w:pPr>
            <w:r>
              <w:t>2</w:t>
            </w:r>
          </w:p>
        </w:tc>
      </w:tr>
      <w:tr w:rsidR="00FF5CD3" w:rsidRPr="005D2AE3" w:rsidTr="00AC47CE">
        <w:trPr>
          <w:trHeight w:val="306"/>
        </w:trPr>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3.2</w:t>
            </w:r>
          </w:p>
        </w:tc>
        <w:tc>
          <w:tcPr>
            <w:tcW w:w="6458" w:type="dxa"/>
            <w:tcBorders>
              <w:top w:val="single" w:sz="4" w:space="0" w:color="000000"/>
              <w:left w:val="single" w:sz="4" w:space="0" w:color="000000"/>
              <w:bottom w:val="single" w:sz="4" w:space="0" w:color="000000"/>
            </w:tcBorders>
          </w:tcPr>
          <w:p w:rsidR="00CD6CE5" w:rsidRDefault="00FF5CD3" w:rsidP="00797849">
            <w:r w:rsidRPr="005D2AE3">
              <w:t>Что значит -чувствовать партнера на сцене? Учимся взаимодействию.</w:t>
            </w:r>
            <w:r w:rsidR="006C4999">
              <w:t xml:space="preserve"> </w:t>
            </w:r>
          </w:p>
          <w:p w:rsidR="00FF5CD3" w:rsidRPr="005D2AE3" w:rsidRDefault="006C4999" w:rsidP="00797849">
            <w:r>
              <w:t>Подготовка и проведение небольшого сп</w:t>
            </w:r>
            <w:r w:rsidR="00CD6CE5">
              <w:t>е</w:t>
            </w:r>
            <w:r>
              <w:t xml:space="preserve">ктакля на </w:t>
            </w:r>
            <w:r w:rsidR="00CD6CE5">
              <w:t>День матери.</w:t>
            </w:r>
          </w:p>
        </w:tc>
        <w:tc>
          <w:tcPr>
            <w:tcW w:w="1276" w:type="dxa"/>
            <w:tcBorders>
              <w:top w:val="single" w:sz="4" w:space="0" w:color="000000"/>
              <w:left w:val="single" w:sz="4" w:space="0" w:color="000000"/>
              <w:bottom w:val="single" w:sz="4" w:space="0" w:color="000000"/>
            </w:tcBorders>
          </w:tcPr>
          <w:p w:rsidR="00FF5CD3" w:rsidRPr="005D2AE3" w:rsidRDefault="00CD6CE5" w:rsidP="00797849">
            <w:pPr>
              <w:snapToGrid w:val="0"/>
            </w:pPr>
            <w:r>
              <w:t>4</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CD6CE5" w:rsidP="00797849">
            <w:pPr>
              <w:snapToGrid w:val="0"/>
            </w:pPr>
            <w:r>
              <w:t>4</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3.3</w:t>
            </w:r>
          </w:p>
        </w:tc>
        <w:tc>
          <w:tcPr>
            <w:tcW w:w="6458" w:type="dxa"/>
            <w:tcBorders>
              <w:top w:val="single" w:sz="4" w:space="0" w:color="000000"/>
              <w:left w:val="single" w:sz="4" w:space="0" w:color="000000"/>
              <w:bottom w:val="single" w:sz="4" w:space="0" w:color="000000"/>
            </w:tcBorders>
          </w:tcPr>
          <w:p w:rsidR="00FF5CD3" w:rsidRPr="005D2AE3" w:rsidRDefault="00FF5CD3" w:rsidP="00797849">
            <w:pPr>
              <w:tabs>
                <w:tab w:val="left" w:pos="1005"/>
              </w:tabs>
              <w:snapToGrid w:val="0"/>
            </w:pPr>
            <w:r w:rsidRPr="005D2AE3">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CD6CE5" w:rsidP="00797849">
            <w:pPr>
              <w:snapToGrid w:val="0"/>
            </w:pPr>
            <w:r>
              <w:t>2</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CD6CE5" w:rsidP="00797849">
            <w:pPr>
              <w:snapToGrid w:val="0"/>
            </w:pPr>
            <w:r>
              <w:t>1</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3.4</w:t>
            </w:r>
          </w:p>
        </w:tc>
        <w:tc>
          <w:tcPr>
            <w:tcW w:w="6458" w:type="dxa"/>
            <w:tcBorders>
              <w:top w:val="single" w:sz="4" w:space="0" w:color="000000"/>
              <w:left w:val="single" w:sz="4" w:space="0" w:color="000000"/>
              <w:bottom w:val="single" w:sz="4" w:space="0" w:color="000000"/>
            </w:tcBorders>
          </w:tcPr>
          <w:p w:rsidR="00FF5CD3" w:rsidRDefault="00FF5CD3" w:rsidP="00CD6CE5">
            <w:pPr>
              <w:rPr>
                <w:color w:val="000000"/>
              </w:rPr>
            </w:pPr>
            <w:r>
              <w:rPr>
                <w:color w:val="000000"/>
              </w:rPr>
              <w:t xml:space="preserve">Подготовка и проведение  </w:t>
            </w:r>
            <w:r w:rsidR="00CD6CE5">
              <w:rPr>
                <w:color w:val="000000"/>
              </w:rPr>
              <w:t>новогоднего спектакля</w:t>
            </w:r>
          </w:p>
        </w:tc>
        <w:tc>
          <w:tcPr>
            <w:tcW w:w="1276" w:type="dxa"/>
            <w:tcBorders>
              <w:top w:val="single" w:sz="4" w:space="0" w:color="000000"/>
              <w:left w:val="single" w:sz="4" w:space="0" w:color="000000"/>
              <w:bottom w:val="single" w:sz="4" w:space="0" w:color="000000"/>
            </w:tcBorders>
          </w:tcPr>
          <w:p w:rsidR="00FF5CD3" w:rsidRPr="005D2AE3" w:rsidRDefault="00FF5CD3" w:rsidP="00797849">
            <w:pPr>
              <w:snapToGrid w:val="0"/>
            </w:pPr>
            <w:r>
              <w:t>3</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7849">
            <w:pPr>
              <w:snapToGrid w:val="0"/>
            </w:pPr>
            <w:r>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3.5</w:t>
            </w:r>
          </w:p>
        </w:tc>
        <w:tc>
          <w:tcPr>
            <w:tcW w:w="6458" w:type="dxa"/>
            <w:tcBorders>
              <w:top w:val="single" w:sz="4" w:space="0" w:color="000000"/>
              <w:left w:val="single" w:sz="4" w:space="0" w:color="000000"/>
              <w:bottom w:val="single" w:sz="4" w:space="0" w:color="000000"/>
            </w:tcBorders>
          </w:tcPr>
          <w:p w:rsidR="00FF5CD3" w:rsidRPr="005D2AE3" w:rsidRDefault="00FF5CD3" w:rsidP="00797849">
            <w:r w:rsidRPr="005D2AE3">
              <w:t>Действия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797849" w:rsidP="00797849">
            <w:pPr>
              <w:snapToGrid w:val="0"/>
            </w:pPr>
            <w:r>
              <w:t>2</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797849" w:rsidP="00797849">
            <w:pPr>
              <w:snapToGrid w:val="0"/>
            </w:pPr>
            <w:r>
              <w:t>2</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3.6</w:t>
            </w:r>
          </w:p>
        </w:tc>
        <w:tc>
          <w:tcPr>
            <w:tcW w:w="6458"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rsidR="00FF5CD3" w:rsidRPr="005D2AE3" w:rsidRDefault="00797849" w:rsidP="00797849">
            <w:pPr>
              <w:snapToGrid w:val="0"/>
            </w:pPr>
            <w:r>
              <w:t>1</w:t>
            </w:r>
          </w:p>
        </w:tc>
        <w:tc>
          <w:tcPr>
            <w:tcW w:w="1134" w:type="dxa"/>
            <w:tcBorders>
              <w:top w:val="single" w:sz="4" w:space="0" w:color="000000"/>
              <w:left w:val="single" w:sz="4" w:space="0" w:color="000000"/>
              <w:bottom w:val="single" w:sz="4" w:space="0" w:color="000000"/>
            </w:tcBorders>
          </w:tcPr>
          <w:p w:rsidR="00FF5CD3" w:rsidRPr="005D2AE3" w:rsidRDefault="00FF5CD3"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797849" w:rsidP="00797849">
            <w:pPr>
              <w:snapToGrid w:val="0"/>
            </w:pPr>
            <w:r>
              <w:t>1</w:t>
            </w:r>
          </w:p>
        </w:tc>
      </w:tr>
      <w:tr w:rsidR="0049670D" w:rsidRPr="005D2AE3" w:rsidTr="00E429D2">
        <w:tc>
          <w:tcPr>
            <w:tcW w:w="10740" w:type="dxa"/>
            <w:gridSpan w:val="5"/>
            <w:tcBorders>
              <w:top w:val="single" w:sz="4" w:space="0" w:color="000000"/>
            </w:tcBorders>
          </w:tcPr>
          <w:p w:rsidR="0049670D" w:rsidRPr="005D2AE3" w:rsidRDefault="0049670D" w:rsidP="00797849">
            <w:pPr>
              <w:snapToGrid w:val="0"/>
            </w:pPr>
          </w:p>
        </w:tc>
      </w:tr>
      <w:tr w:rsidR="00E429D2" w:rsidRPr="005D2AE3" w:rsidTr="0089040D">
        <w:trPr>
          <w:gridAfter w:val="3"/>
          <w:wAfter w:w="3544" w:type="dxa"/>
          <w:trHeight w:val="276"/>
        </w:trPr>
        <w:tc>
          <w:tcPr>
            <w:tcW w:w="7196" w:type="dxa"/>
            <w:gridSpan w:val="2"/>
            <w:vMerge w:val="restart"/>
          </w:tcPr>
          <w:p w:rsidR="00E429D2" w:rsidRPr="005D2AE3" w:rsidRDefault="00E429D2" w:rsidP="00797849">
            <w:pPr>
              <w:snapToGrid w:val="0"/>
            </w:pPr>
          </w:p>
        </w:tc>
      </w:tr>
      <w:tr w:rsidR="00E429D2" w:rsidRPr="005D2AE3" w:rsidTr="0089040D">
        <w:tc>
          <w:tcPr>
            <w:tcW w:w="7196" w:type="dxa"/>
            <w:gridSpan w:val="2"/>
            <w:vMerge/>
            <w:tcBorders>
              <w:bottom w:val="single" w:sz="4" w:space="0" w:color="000000"/>
            </w:tcBorders>
          </w:tcPr>
          <w:p w:rsidR="00E429D2" w:rsidRPr="005D2AE3" w:rsidRDefault="00E429D2" w:rsidP="00797849">
            <w:pPr>
              <w:tabs>
                <w:tab w:val="left" w:pos="5408"/>
              </w:tabs>
              <w:snapToGrid w:val="0"/>
            </w:pPr>
          </w:p>
        </w:tc>
        <w:tc>
          <w:tcPr>
            <w:tcW w:w="3544" w:type="dxa"/>
            <w:gridSpan w:val="3"/>
            <w:tcBorders>
              <w:left w:val="nil"/>
              <w:bottom w:val="single" w:sz="4" w:space="0" w:color="000000"/>
            </w:tcBorders>
          </w:tcPr>
          <w:p w:rsidR="00E429D2" w:rsidRPr="00313069" w:rsidRDefault="00E429D2" w:rsidP="00797849">
            <w:pPr>
              <w:snapToGrid w:val="0"/>
            </w:pPr>
          </w:p>
        </w:tc>
      </w:tr>
      <w:tr w:rsidR="00FF5CD3" w:rsidRPr="005D2AE3" w:rsidTr="00E429D2">
        <w:tc>
          <w:tcPr>
            <w:tcW w:w="10740" w:type="dxa"/>
            <w:gridSpan w:val="5"/>
            <w:tcBorders>
              <w:left w:val="single" w:sz="4" w:space="0" w:color="000000"/>
              <w:bottom w:val="single" w:sz="4" w:space="0" w:color="000000"/>
              <w:right w:val="single" w:sz="4" w:space="0" w:color="000000"/>
            </w:tcBorders>
          </w:tcPr>
          <w:p w:rsidR="00FF5CD3" w:rsidRPr="00FD30F5" w:rsidRDefault="00FF5CD3" w:rsidP="00797849">
            <w:pPr>
              <w:snapToGrid w:val="0"/>
              <w:rPr>
                <w:b/>
              </w:rPr>
            </w:pPr>
            <w:r w:rsidRPr="00FD30F5">
              <w:rPr>
                <w:b/>
              </w:rPr>
              <w:t>МОДУЛЬ  (</w:t>
            </w:r>
            <w:r w:rsidR="00797849">
              <w:rPr>
                <w:b/>
              </w:rPr>
              <w:t>15</w:t>
            </w:r>
            <w:r w:rsidRPr="00FD30F5">
              <w:rPr>
                <w:b/>
              </w:rPr>
              <w:t xml:space="preserve"> часов)</w:t>
            </w:r>
          </w:p>
        </w:tc>
      </w:tr>
      <w:tr w:rsidR="00FF5CD3" w:rsidRPr="005D2AE3" w:rsidTr="00890CBF">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D30F5" w:rsidRDefault="00FF5CD3" w:rsidP="00797849">
            <w:pPr>
              <w:snapToGrid w:val="0"/>
            </w:pPr>
            <w:r w:rsidRPr="005D2AE3">
              <w:rPr>
                <w:b/>
              </w:rPr>
              <w:t>Техника актерской игры, основы исполнительского мастерства</w:t>
            </w:r>
            <w:r>
              <w:rPr>
                <w:b/>
              </w:rPr>
              <w:t xml:space="preserve"> (продолжение)</w:t>
            </w:r>
          </w:p>
        </w:tc>
      </w:tr>
      <w:tr w:rsidR="001B1BA4" w:rsidRPr="005D2AE3" w:rsidTr="0089040D">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3.6</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Этюды и упражнения на память физических действий</w:t>
            </w:r>
            <w:r>
              <w:t xml:space="preserve"> (продолжение)</w:t>
            </w:r>
          </w:p>
        </w:tc>
        <w:tc>
          <w:tcPr>
            <w:tcW w:w="1276" w:type="dxa"/>
            <w:tcBorders>
              <w:top w:val="single" w:sz="4" w:space="0" w:color="000000"/>
              <w:left w:val="single" w:sz="4" w:space="0" w:color="000000"/>
              <w:bottom w:val="single" w:sz="4" w:space="0" w:color="000000"/>
            </w:tcBorders>
          </w:tcPr>
          <w:p w:rsidR="001B1BA4" w:rsidRPr="005D2AE3" w:rsidRDefault="00797849"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797849" w:rsidP="00797849">
            <w:pPr>
              <w:snapToGrid w:val="0"/>
            </w:pPr>
            <w:r>
              <w:t>1</w:t>
            </w:r>
          </w:p>
        </w:tc>
      </w:tr>
      <w:tr w:rsidR="001B1BA4" w:rsidRPr="005D2AE3" w:rsidTr="0089040D">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3.7.</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rsidR="001B1BA4" w:rsidRPr="005D2AE3" w:rsidRDefault="00797849"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797849"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3.8.</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tabs>
                <w:tab w:val="left" w:pos="5408"/>
              </w:tabs>
              <w:snapToGrid w:val="0"/>
            </w:pPr>
            <w:r w:rsidRPr="005D2AE3">
              <w:t>Взаимодействие с партнером</w:t>
            </w:r>
          </w:p>
        </w:tc>
        <w:tc>
          <w:tcPr>
            <w:tcW w:w="1276" w:type="dxa"/>
            <w:tcBorders>
              <w:top w:val="single" w:sz="4" w:space="0" w:color="000000"/>
              <w:left w:val="single" w:sz="4" w:space="0" w:color="000000"/>
              <w:bottom w:val="single" w:sz="4" w:space="0" w:color="000000"/>
            </w:tcBorders>
          </w:tcPr>
          <w:p w:rsidR="001B1BA4" w:rsidRPr="00FD30F5" w:rsidRDefault="00F80B54"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F80B54"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3.9</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tabs>
                <w:tab w:val="left" w:pos="5408"/>
              </w:tabs>
              <w:snapToGrid w:val="0"/>
            </w:pPr>
            <w:r w:rsidRPr="005D2AE3">
              <w:t>Предлагаемые обстоятельства</w:t>
            </w:r>
            <w:r w:rsidRPr="005D2AE3">
              <w:tab/>
            </w:r>
          </w:p>
        </w:tc>
        <w:tc>
          <w:tcPr>
            <w:tcW w:w="1276" w:type="dxa"/>
            <w:tcBorders>
              <w:top w:val="single" w:sz="4" w:space="0" w:color="000000"/>
              <w:left w:val="single" w:sz="4" w:space="0" w:color="000000"/>
              <w:bottom w:val="single" w:sz="4" w:space="0" w:color="000000"/>
            </w:tcBorders>
          </w:tcPr>
          <w:p w:rsidR="001B1BA4" w:rsidRPr="00313069" w:rsidRDefault="00F80B54"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F80B54"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3.10</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tabs>
                <w:tab w:val="left" w:pos="5408"/>
              </w:tabs>
              <w:snapToGrid w:val="0"/>
            </w:pPr>
            <w:r w:rsidRPr="005D2AE3">
              <w:t>Этюд –инсценировки басен</w:t>
            </w:r>
          </w:p>
        </w:tc>
        <w:tc>
          <w:tcPr>
            <w:tcW w:w="1276" w:type="dxa"/>
            <w:tcBorders>
              <w:top w:val="single" w:sz="4" w:space="0" w:color="000000"/>
              <w:left w:val="single" w:sz="4" w:space="0" w:color="000000"/>
              <w:bottom w:val="single" w:sz="4" w:space="0" w:color="000000"/>
            </w:tcBorders>
          </w:tcPr>
          <w:p w:rsidR="001B1BA4" w:rsidRPr="00F80B54" w:rsidRDefault="00F80B54"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F80B54" w:rsidRDefault="00F80B54"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3.11</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Работа над сюжетными отрывками.</w:t>
            </w:r>
          </w:p>
        </w:tc>
        <w:tc>
          <w:tcPr>
            <w:tcW w:w="1276" w:type="dxa"/>
            <w:tcBorders>
              <w:top w:val="single" w:sz="4" w:space="0" w:color="000000"/>
              <w:left w:val="single" w:sz="4" w:space="0" w:color="000000"/>
              <w:bottom w:val="single" w:sz="4" w:space="0" w:color="000000"/>
            </w:tcBorders>
          </w:tcPr>
          <w:p w:rsidR="001B1BA4" w:rsidRPr="005D2AE3" w:rsidRDefault="00797849" w:rsidP="00797849">
            <w:pPr>
              <w:snapToGrid w:val="0"/>
            </w:pPr>
            <w:r>
              <w:t>2</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797849" w:rsidP="00797849">
            <w:pPr>
              <w:snapToGrid w:val="0"/>
            </w:pPr>
            <w:r>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3.12</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 xml:space="preserve">Понятие «темпо-ритм». </w:t>
            </w:r>
          </w:p>
        </w:tc>
        <w:tc>
          <w:tcPr>
            <w:tcW w:w="1276" w:type="dxa"/>
            <w:tcBorders>
              <w:top w:val="single" w:sz="4" w:space="0" w:color="000000"/>
              <w:left w:val="single" w:sz="4" w:space="0" w:color="000000"/>
              <w:bottom w:val="single" w:sz="4" w:space="0" w:color="000000"/>
            </w:tcBorders>
          </w:tcPr>
          <w:p w:rsidR="001B1BA4" w:rsidRPr="005D2AE3" w:rsidRDefault="00F80B54"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F80B54"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t>3.13</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rsidR="001B1BA4" w:rsidRPr="005D2AE3" w:rsidRDefault="00CD6CE5"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CD6CE5" w:rsidP="00797849">
            <w:pPr>
              <w:snapToGrid w:val="0"/>
            </w:pPr>
            <w:r>
              <w:t>1</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Default="001B1BA4" w:rsidP="00797849">
            <w:pPr>
              <w:snapToGrid w:val="0"/>
            </w:pPr>
            <w:r>
              <w:t>3.14</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pPr>
            <w:r>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rsidR="001B1BA4" w:rsidRDefault="001B1BA4" w:rsidP="00797849">
            <w:pPr>
              <w:snapToGrid w:val="0"/>
            </w:pPr>
            <w: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t>-</w:t>
            </w:r>
          </w:p>
        </w:tc>
        <w:tc>
          <w:tcPr>
            <w:tcW w:w="1134" w:type="dxa"/>
            <w:tcBorders>
              <w:top w:val="single" w:sz="4" w:space="0" w:color="000000"/>
              <w:left w:val="single" w:sz="4" w:space="0" w:color="000000"/>
              <w:bottom w:val="single" w:sz="4" w:space="0" w:color="000000"/>
              <w:right w:val="single" w:sz="4" w:space="0" w:color="000000"/>
            </w:tcBorders>
          </w:tcPr>
          <w:p w:rsidR="001B1BA4" w:rsidRDefault="001B1BA4" w:rsidP="00797849">
            <w:pPr>
              <w:snapToGrid w:val="0"/>
            </w:pPr>
            <w:r>
              <w:t>1</w:t>
            </w:r>
          </w:p>
        </w:tc>
      </w:tr>
      <w:tr w:rsidR="001B1BA4" w:rsidRPr="005D2AE3" w:rsidTr="00AC47CE">
        <w:trPr>
          <w:trHeight w:val="107"/>
        </w:trPr>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4.</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r w:rsidRPr="005D2AE3">
              <w:rPr>
                <w:b/>
              </w:rPr>
              <w:t>Репетиции спектакля</w:t>
            </w:r>
          </w:p>
        </w:tc>
        <w:tc>
          <w:tcPr>
            <w:tcW w:w="1276" w:type="dxa"/>
            <w:tcBorders>
              <w:top w:val="single" w:sz="4" w:space="0" w:color="000000"/>
              <w:left w:val="single" w:sz="4" w:space="0" w:color="000000"/>
              <w:bottom w:val="single" w:sz="4" w:space="0" w:color="000000"/>
            </w:tcBorders>
          </w:tcPr>
          <w:p w:rsidR="001B1BA4" w:rsidRPr="005D2AE3" w:rsidRDefault="00CD6CE5" w:rsidP="00797849">
            <w:pPr>
              <w:snapToGrid w:val="0"/>
            </w:pPr>
            <w:r>
              <w:t>2</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CD6CE5" w:rsidP="00797849">
            <w:pPr>
              <w:snapToGrid w:val="0"/>
            </w:pPr>
            <w:r>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FD30F5" w:rsidRDefault="001B1BA4" w:rsidP="00797849">
            <w:pPr>
              <w:snapToGrid w:val="0"/>
            </w:pPr>
            <w:r w:rsidRPr="00FD30F5">
              <w:t xml:space="preserve"> 5</w:t>
            </w:r>
          </w:p>
        </w:tc>
        <w:tc>
          <w:tcPr>
            <w:tcW w:w="6458" w:type="dxa"/>
            <w:tcBorders>
              <w:top w:val="single" w:sz="4" w:space="0" w:color="000000"/>
              <w:left w:val="single" w:sz="4" w:space="0" w:color="000000"/>
              <w:bottom w:val="single" w:sz="4" w:space="0" w:color="000000"/>
            </w:tcBorders>
          </w:tcPr>
          <w:p w:rsidR="001B1BA4" w:rsidRPr="005D2AE3" w:rsidRDefault="001B1BA4" w:rsidP="00797849">
            <w:pPr>
              <w:tabs>
                <w:tab w:val="left" w:pos="1641"/>
              </w:tabs>
              <w:snapToGrid w:val="0"/>
              <w:rPr>
                <w:b/>
              </w:rPr>
            </w:pPr>
            <w:r w:rsidRPr="005D2AE3">
              <w:rPr>
                <w:b/>
              </w:rPr>
              <w:t>Выпуск учебных работ.</w:t>
            </w:r>
          </w:p>
        </w:tc>
        <w:tc>
          <w:tcPr>
            <w:tcW w:w="1276"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r>
              <w:rPr>
                <w:b/>
              </w:rPr>
              <w:t>1</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r w:rsidRPr="005D2AE3">
              <w:rPr>
                <w:b/>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797849">
            <w:pPr>
              <w:snapToGrid w:val="0"/>
              <w:rPr>
                <w:b/>
              </w:rPr>
            </w:pPr>
            <w:r>
              <w:rPr>
                <w:b/>
              </w:rPr>
              <w:t>1</w:t>
            </w:r>
          </w:p>
        </w:tc>
      </w:tr>
      <w:tr w:rsidR="001B1BA4" w:rsidRPr="005D2AE3" w:rsidTr="00AC47CE">
        <w:trPr>
          <w:trHeight w:val="428"/>
        </w:trPr>
        <w:tc>
          <w:tcPr>
            <w:tcW w:w="738"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p>
        </w:tc>
        <w:tc>
          <w:tcPr>
            <w:tcW w:w="6458"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r w:rsidRPr="005D2AE3">
              <w:rPr>
                <w:b/>
              </w:rPr>
              <w:t>ИТОГО :</w:t>
            </w:r>
          </w:p>
        </w:tc>
        <w:tc>
          <w:tcPr>
            <w:tcW w:w="1276" w:type="dxa"/>
            <w:tcBorders>
              <w:top w:val="single" w:sz="4" w:space="0" w:color="000000"/>
              <w:left w:val="single" w:sz="4" w:space="0" w:color="000000"/>
              <w:bottom w:val="single" w:sz="4" w:space="0" w:color="000000"/>
            </w:tcBorders>
          </w:tcPr>
          <w:p w:rsidR="001B1BA4" w:rsidRPr="005D2AE3" w:rsidRDefault="00F80B54" w:rsidP="00797849">
            <w:pPr>
              <w:snapToGrid w:val="0"/>
              <w:rPr>
                <w:b/>
              </w:rPr>
            </w:pPr>
            <w:r>
              <w:rPr>
                <w:b/>
              </w:rPr>
              <w:t>34</w:t>
            </w:r>
          </w:p>
        </w:tc>
        <w:tc>
          <w:tcPr>
            <w:tcW w:w="1134" w:type="dxa"/>
            <w:tcBorders>
              <w:top w:val="single" w:sz="4" w:space="0" w:color="000000"/>
              <w:left w:val="single" w:sz="4" w:space="0" w:color="000000"/>
              <w:bottom w:val="single" w:sz="4" w:space="0" w:color="000000"/>
            </w:tcBorders>
          </w:tcPr>
          <w:p w:rsidR="001B1BA4" w:rsidRPr="005D2AE3" w:rsidRDefault="001B1BA4" w:rsidP="00797849">
            <w:pPr>
              <w:snapToGrid w:val="0"/>
              <w:rPr>
                <w:b/>
              </w:rPr>
            </w:pPr>
            <w:r>
              <w:rPr>
                <w:b/>
              </w:rPr>
              <w:t>4</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F80B54">
            <w:pPr>
              <w:snapToGrid w:val="0"/>
              <w:rPr>
                <w:b/>
              </w:rPr>
            </w:pPr>
            <w:r w:rsidRPr="005D2AE3">
              <w:rPr>
                <w:b/>
              </w:rPr>
              <w:t xml:space="preserve"> </w:t>
            </w:r>
            <w:r w:rsidR="00F80B54">
              <w:rPr>
                <w:b/>
              </w:rPr>
              <w:t>30</w:t>
            </w:r>
          </w:p>
        </w:tc>
      </w:tr>
    </w:tbl>
    <w:p w:rsidR="00FF5CD3" w:rsidRDefault="00FF5CD3" w:rsidP="00797849">
      <w:pPr>
        <w:widowControl w:val="0"/>
        <w:rPr>
          <w:sz w:val="28"/>
          <w:szCs w:val="28"/>
        </w:rPr>
      </w:pPr>
    </w:p>
    <w:p w:rsidR="00FF5CD3" w:rsidRPr="00AB1853" w:rsidRDefault="00FF5CD3" w:rsidP="00797849">
      <w:pPr>
        <w:widowControl w:val="0"/>
        <w:rPr>
          <w:b/>
          <w:i/>
          <w:sz w:val="28"/>
          <w:szCs w:val="28"/>
        </w:rPr>
      </w:pPr>
      <w:r w:rsidRPr="00AB1853">
        <w:rPr>
          <w:b/>
          <w:i/>
          <w:sz w:val="28"/>
          <w:szCs w:val="28"/>
        </w:rPr>
        <w:lastRenderedPageBreak/>
        <w:t>Срок реализации учебного предмета, возраст обучающихся.</w:t>
      </w:r>
    </w:p>
    <w:p w:rsidR="00FF5CD3" w:rsidRDefault="00FF5CD3" w:rsidP="00797849">
      <w:pPr>
        <w:widowControl w:val="0"/>
      </w:pPr>
      <w:r>
        <w:rPr>
          <w:sz w:val="26"/>
          <w:szCs w:val="26"/>
        </w:rPr>
        <w:t xml:space="preserve">        </w:t>
      </w:r>
    </w:p>
    <w:p w:rsidR="00FF5CD3" w:rsidRPr="005D2AE3" w:rsidRDefault="00FF5CD3" w:rsidP="00797849">
      <w:pPr>
        <w:rPr>
          <w:b/>
          <w:sz w:val="28"/>
          <w:szCs w:val="28"/>
        </w:rPr>
      </w:pPr>
      <w:r>
        <w:rPr>
          <w:b/>
          <w:sz w:val="28"/>
          <w:szCs w:val="28"/>
        </w:rPr>
        <w:t>3.</w:t>
      </w:r>
      <w:r w:rsidRPr="005D2AE3">
        <w:rPr>
          <w:b/>
          <w:sz w:val="28"/>
          <w:szCs w:val="28"/>
        </w:rPr>
        <w:t xml:space="preserve">СОДЕРЖАНИЕ </w:t>
      </w:r>
      <w:r>
        <w:rPr>
          <w:b/>
          <w:sz w:val="28"/>
          <w:szCs w:val="28"/>
        </w:rPr>
        <w:t>ПРОГРАММЫ</w:t>
      </w:r>
    </w:p>
    <w:p w:rsidR="00FF5CD3" w:rsidRPr="00BC4FF5" w:rsidRDefault="00FF5CD3" w:rsidP="00797849">
      <w:pPr>
        <w:rPr>
          <w:sz w:val="28"/>
          <w:szCs w:val="28"/>
        </w:rPr>
      </w:pPr>
      <w:r w:rsidRPr="00BC4FF5">
        <w:rPr>
          <w:sz w:val="28"/>
          <w:szCs w:val="28"/>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BC4FF5" w:rsidRDefault="00FF5CD3" w:rsidP="00797849">
      <w:pPr>
        <w:rPr>
          <w:sz w:val="28"/>
          <w:szCs w:val="28"/>
        </w:rPr>
      </w:pPr>
      <w:r w:rsidRPr="00BC4FF5">
        <w:rPr>
          <w:sz w:val="28"/>
          <w:szCs w:val="28"/>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BC4FF5" w:rsidRDefault="00FF5CD3" w:rsidP="00797849">
      <w:pPr>
        <w:rPr>
          <w:b/>
          <w:i/>
          <w:sz w:val="28"/>
          <w:szCs w:val="28"/>
        </w:rPr>
      </w:pPr>
      <w:r w:rsidRPr="00BC4FF5">
        <w:rPr>
          <w:b/>
          <w:i/>
          <w:sz w:val="28"/>
          <w:szCs w:val="28"/>
        </w:rPr>
        <w:t xml:space="preserve"> Тема 1. Вводное занятие. Знакомство с миром театра.</w:t>
      </w:r>
    </w:p>
    <w:p w:rsidR="00FF5CD3" w:rsidRPr="00BC4FF5" w:rsidRDefault="00FF5CD3" w:rsidP="00797849">
      <w:pPr>
        <w:pStyle w:val="a6"/>
        <w:numPr>
          <w:ilvl w:val="0"/>
          <w:numId w:val="5"/>
        </w:numPr>
        <w:rPr>
          <w:sz w:val="28"/>
          <w:szCs w:val="28"/>
        </w:rPr>
      </w:pPr>
      <w:r w:rsidRPr="00BC4FF5">
        <w:rPr>
          <w:b/>
          <w:sz w:val="28"/>
          <w:szCs w:val="28"/>
        </w:rPr>
        <w:t>Беседа-знакомство.</w:t>
      </w:r>
      <w:r w:rsidRPr="00BC4FF5">
        <w:rPr>
          <w:sz w:val="28"/>
          <w:szCs w:val="28"/>
        </w:rPr>
        <w:t xml:space="preserve"> </w:t>
      </w:r>
    </w:p>
    <w:p w:rsidR="00FF5CD3" w:rsidRPr="00BC4FF5" w:rsidRDefault="00FF5CD3" w:rsidP="00797849">
      <w:pPr>
        <w:rPr>
          <w:sz w:val="28"/>
          <w:szCs w:val="28"/>
        </w:rPr>
      </w:pPr>
      <w:r w:rsidRPr="00BC4FF5">
        <w:rPr>
          <w:sz w:val="28"/>
          <w:szCs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t xml:space="preserve"> </w:t>
      </w:r>
      <w:r w:rsidRPr="00BC4FF5">
        <w:rPr>
          <w:sz w:val="28"/>
          <w:szCs w:val="28"/>
        </w:rPr>
        <w:t>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светооператоры,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w:t>
      </w:r>
      <w:r>
        <w:rPr>
          <w:sz w:val="28"/>
          <w:szCs w:val="28"/>
        </w:rPr>
        <w:t xml:space="preserve"> (</w:t>
      </w:r>
      <w:r w:rsidRPr="00BC4FF5">
        <w:rPr>
          <w:sz w:val="28"/>
          <w:szCs w:val="28"/>
        </w:rPr>
        <w:t>драматический, кукольный, оперетта и т.</w:t>
      </w:r>
      <w:r>
        <w:rPr>
          <w:sz w:val="28"/>
          <w:szCs w:val="28"/>
        </w:rPr>
        <w:t xml:space="preserve"> </w:t>
      </w:r>
      <w:r w:rsidRPr="00BC4FF5">
        <w:rPr>
          <w:sz w:val="28"/>
          <w:szCs w:val="28"/>
        </w:rPr>
        <w:t>д.)  Рассказ о разновидностях театральных жанров: комедия, трагедия, драма и т.</w:t>
      </w:r>
      <w:r>
        <w:rPr>
          <w:sz w:val="28"/>
          <w:szCs w:val="28"/>
        </w:rPr>
        <w:t xml:space="preserve"> </w:t>
      </w:r>
      <w:r w:rsidRPr="00BC4FF5">
        <w:rPr>
          <w:sz w:val="28"/>
          <w:szCs w:val="28"/>
        </w:rPr>
        <w:t>д... Инструктаж по технике безопасности поведения в аудитории, на сценических площадках, при коллективном посещении театра.</w:t>
      </w:r>
    </w:p>
    <w:p w:rsidR="00FF5CD3" w:rsidRPr="00BC4FF5" w:rsidRDefault="00FF5CD3" w:rsidP="00797849">
      <w:pPr>
        <w:rPr>
          <w:sz w:val="28"/>
          <w:szCs w:val="28"/>
        </w:rPr>
      </w:pPr>
      <w:r w:rsidRPr="00BC4FF5">
        <w:rPr>
          <w:b/>
          <w:i/>
          <w:sz w:val="28"/>
          <w:szCs w:val="28"/>
        </w:rPr>
        <w:t>Тема 2. Актерские  тренинги и упражнения</w:t>
      </w:r>
      <w:r w:rsidRPr="00BC4FF5">
        <w:rPr>
          <w:sz w:val="28"/>
          <w:szCs w:val="28"/>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w:t>
      </w:r>
      <w:r w:rsidRPr="00BC4FF5">
        <w:rPr>
          <w:sz w:val="28"/>
          <w:szCs w:val="28"/>
        </w:rPr>
        <w:lastRenderedPageBreak/>
        <w:t>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BC4FF5" w:rsidRDefault="00FF5CD3" w:rsidP="00797849">
      <w:pPr>
        <w:ind w:left="360"/>
        <w:rPr>
          <w:b/>
          <w:i/>
          <w:sz w:val="28"/>
          <w:szCs w:val="28"/>
        </w:rPr>
      </w:pPr>
      <w:r>
        <w:rPr>
          <w:b/>
          <w:i/>
          <w:sz w:val="28"/>
          <w:szCs w:val="28"/>
        </w:rPr>
        <w:t xml:space="preserve">2.1. </w:t>
      </w:r>
      <w:r w:rsidRPr="00BC4FF5">
        <w:rPr>
          <w:b/>
          <w:i/>
          <w:sz w:val="28"/>
          <w:szCs w:val="28"/>
        </w:rPr>
        <w:t>Значение поведения в актерском искусстве.</w:t>
      </w:r>
    </w:p>
    <w:p w:rsidR="00FF5CD3" w:rsidRPr="00BC4FF5" w:rsidRDefault="00FF5CD3" w:rsidP="00722218">
      <w:pPr>
        <w:ind w:firstLine="360"/>
        <w:rPr>
          <w:sz w:val="28"/>
          <w:szCs w:val="28"/>
        </w:rPr>
      </w:pPr>
      <w:r w:rsidRPr="00BC4FF5">
        <w:rPr>
          <w:sz w:val="28"/>
          <w:szCs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BC4FF5" w:rsidRDefault="00FF5CD3" w:rsidP="00722218">
      <w:pPr>
        <w:ind w:firstLine="360"/>
        <w:rPr>
          <w:sz w:val="28"/>
          <w:szCs w:val="28"/>
        </w:rPr>
      </w:pPr>
      <w:r w:rsidRPr="00BC4FF5">
        <w:rPr>
          <w:sz w:val="28"/>
          <w:szCs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BC4FF5" w:rsidRDefault="00FF5CD3" w:rsidP="00797849">
      <w:pPr>
        <w:rPr>
          <w:b/>
          <w:i/>
          <w:sz w:val="28"/>
          <w:szCs w:val="28"/>
        </w:rPr>
      </w:pPr>
      <w:r w:rsidRPr="00BC4FF5">
        <w:rPr>
          <w:b/>
          <w:i/>
          <w:sz w:val="28"/>
          <w:szCs w:val="28"/>
        </w:rPr>
        <w:t xml:space="preserve">2.2. </w:t>
      </w:r>
      <w:r>
        <w:rPr>
          <w:b/>
          <w:i/>
          <w:sz w:val="28"/>
          <w:szCs w:val="28"/>
        </w:rPr>
        <w:t>Р</w:t>
      </w:r>
      <w:r w:rsidRPr="00BC4FF5">
        <w:rPr>
          <w:b/>
          <w:i/>
          <w:sz w:val="28"/>
          <w:szCs w:val="28"/>
        </w:rPr>
        <w:t xml:space="preserve">азвитие актерского внимания </w:t>
      </w:r>
    </w:p>
    <w:p w:rsidR="00FF5CD3" w:rsidRPr="00BC4FF5" w:rsidRDefault="00FF5CD3" w:rsidP="00797849">
      <w:pPr>
        <w:rPr>
          <w:sz w:val="28"/>
          <w:szCs w:val="28"/>
        </w:rPr>
      </w:pPr>
      <w:r w:rsidRPr="00BC4FF5">
        <w:rPr>
          <w:sz w:val="28"/>
          <w:szCs w:val="28"/>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FF5CD3" w:rsidRPr="00217C31" w:rsidRDefault="00FF5CD3" w:rsidP="00797849">
      <w:pPr>
        <w:rPr>
          <w:sz w:val="28"/>
          <w:szCs w:val="28"/>
        </w:rPr>
      </w:pPr>
      <w:r>
        <w:rPr>
          <w:sz w:val="28"/>
          <w:szCs w:val="28"/>
        </w:rPr>
        <w:tab/>
      </w:r>
      <w:r w:rsidRPr="00217C31">
        <w:rPr>
          <w:sz w:val="28"/>
          <w:szCs w:val="28"/>
        </w:rPr>
        <w:t xml:space="preserve">Зрительная и слуховая память.  Эмоциональная и двигательная память. .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w:t>
      </w:r>
      <w:r w:rsidRPr="00217C31">
        <w:rPr>
          <w:sz w:val="28"/>
          <w:szCs w:val="28"/>
        </w:rPr>
        <w:lastRenderedPageBreak/>
        <w:t xml:space="preserve">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w:t>
      </w:r>
      <w:r w:rsidRPr="00217C31">
        <w:rPr>
          <w:sz w:val="28"/>
          <w:szCs w:val="28"/>
        </w:rPr>
        <w:lastRenderedPageBreak/>
        <w:t>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217C31" w:rsidRDefault="00FF5CD3" w:rsidP="00797849">
      <w:pPr>
        <w:rPr>
          <w:b/>
          <w:i/>
          <w:sz w:val="28"/>
          <w:szCs w:val="28"/>
        </w:rPr>
      </w:pPr>
      <w:r w:rsidRPr="00217C31">
        <w:rPr>
          <w:b/>
          <w:i/>
          <w:sz w:val="28"/>
          <w:szCs w:val="28"/>
        </w:rPr>
        <w:t xml:space="preserve">Тема 2.3. Работаем над дикцией и голосом. Преодоление мышечных зажимов. </w:t>
      </w:r>
    </w:p>
    <w:p w:rsidR="00FF5CD3" w:rsidRPr="00C95D51" w:rsidRDefault="00FF5CD3" w:rsidP="00797849">
      <w:pPr>
        <w:rPr>
          <w:sz w:val="28"/>
          <w:szCs w:val="28"/>
        </w:rPr>
      </w:pPr>
      <w:r>
        <w:rPr>
          <w:b/>
          <w:sz w:val="28"/>
          <w:szCs w:val="28"/>
        </w:rPr>
        <w:t xml:space="preserve"> </w:t>
      </w:r>
      <w:r w:rsidRPr="00C95D51">
        <w:rPr>
          <w:sz w:val="28"/>
          <w:szCs w:val="28"/>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FF5CD3" w:rsidRPr="00C95D51" w:rsidRDefault="00FF5CD3" w:rsidP="00797849">
      <w:pPr>
        <w:rPr>
          <w:sz w:val="28"/>
          <w:szCs w:val="28"/>
        </w:rPr>
      </w:pPr>
      <w:r w:rsidRPr="00C95D51">
        <w:rPr>
          <w:sz w:val="28"/>
          <w:szCs w:val="28"/>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FF5CD3" w:rsidRPr="00C95D51" w:rsidRDefault="00FF5CD3" w:rsidP="00797849">
      <w:pPr>
        <w:rPr>
          <w:i/>
          <w:sz w:val="28"/>
          <w:szCs w:val="28"/>
        </w:rPr>
      </w:pPr>
      <w:r w:rsidRPr="00C95D51">
        <w:rPr>
          <w:i/>
          <w:sz w:val="28"/>
          <w:szCs w:val="28"/>
        </w:rPr>
        <w:t>Упражнения.</w:t>
      </w:r>
    </w:p>
    <w:p w:rsidR="00FF5CD3" w:rsidRPr="00C95D51" w:rsidRDefault="00FF5CD3" w:rsidP="00797849">
      <w:pPr>
        <w:rPr>
          <w:sz w:val="28"/>
          <w:szCs w:val="28"/>
        </w:rPr>
      </w:pPr>
      <w:r w:rsidRPr="00C95D51">
        <w:rPr>
          <w:sz w:val="28"/>
          <w:szCs w:val="28"/>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Default="00FF5CD3" w:rsidP="00797849">
      <w:pPr>
        <w:rPr>
          <w:sz w:val="28"/>
          <w:szCs w:val="28"/>
        </w:rPr>
      </w:pPr>
      <w:r w:rsidRPr="00C95D51">
        <w:rPr>
          <w:sz w:val="28"/>
          <w:szCs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FF5CD3" w:rsidRDefault="00FF5CD3" w:rsidP="00797849">
      <w:pPr>
        <w:rPr>
          <w:sz w:val="28"/>
          <w:szCs w:val="28"/>
        </w:rPr>
      </w:pPr>
      <w:r>
        <w:rPr>
          <w:sz w:val="28"/>
          <w:szCs w:val="28"/>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Например:</w:t>
      </w:r>
    </w:p>
    <w:p w:rsidR="00FF5CD3" w:rsidRDefault="00FF5CD3" w:rsidP="00797849">
      <w:pPr>
        <w:rPr>
          <w:rStyle w:val="c1"/>
          <w:color w:val="000000"/>
          <w:sz w:val="28"/>
          <w:szCs w:val="28"/>
          <w:shd w:val="clear" w:color="auto" w:fill="FFFFFF"/>
        </w:rPr>
      </w:pP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1.</w:t>
      </w:r>
      <w:r w:rsidRPr="005D2AE3">
        <w:rPr>
          <w:color w:val="000000"/>
          <w:sz w:val="28"/>
          <w:szCs w:val="28"/>
          <w:shd w:val="clear" w:color="auto" w:fill="FFFFFF"/>
        </w:rPr>
        <w:br/>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вперед</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попытаться</w:t>
      </w:r>
      <w:r w:rsidRPr="005D2AE3">
        <w:rPr>
          <w:rStyle w:val="c1"/>
          <w:color w:val="000000"/>
          <w:sz w:val="28"/>
          <w:szCs w:val="28"/>
          <w:shd w:val="clear" w:color="auto" w:fill="FFFFFF"/>
        </w:rPr>
        <w:t> </w:t>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зевок</w:t>
      </w:r>
      <w:r w:rsidRPr="005D2AE3">
        <w:rPr>
          <w:rStyle w:val="c1"/>
          <w:color w:val="000000"/>
          <w:sz w:val="28"/>
          <w:szCs w:val="28"/>
          <w:shd w:val="clear" w:color="auto" w:fill="FFFFFF"/>
        </w:rPr>
        <w:t>, </w:t>
      </w:r>
      <w:r w:rsidRPr="005D2AE3">
        <w:rPr>
          <w:rStyle w:val="c0"/>
          <w:color w:val="000000"/>
          <w:sz w:val="28"/>
          <w:szCs w:val="28"/>
          <w:shd w:val="clear" w:color="auto" w:fill="FFFFFF"/>
        </w:rPr>
        <w:t>контролируя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фиксируя</w:t>
      </w:r>
      <w:r w:rsidRPr="005D2AE3">
        <w:rPr>
          <w:rStyle w:val="c1"/>
          <w:color w:val="000000"/>
          <w:sz w:val="28"/>
          <w:szCs w:val="28"/>
          <w:shd w:val="clear" w:color="auto" w:fill="FFFFFF"/>
        </w:rPr>
        <w:t> </w:t>
      </w:r>
      <w:r w:rsidRPr="005D2AE3">
        <w:rPr>
          <w:rStyle w:val="c0"/>
          <w:color w:val="000000"/>
          <w:sz w:val="28"/>
          <w:szCs w:val="28"/>
          <w:shd w:val="clear" w:color="auto" w:fill="FFFFFF"/>
        </w:rPr>
        <w:t>в</w:t>
      </w:r>
      <w:r w:rsidRPr="005D2AE3">
        <w:rPr>
          <w:rStyle w:val="c1"/>
          <w:color w:val="000000"/>
          <w:sz w:val="28"/>
          <w:szCs w:val="28"/>
          <w:shd w:val="clear" w:color="auto" w:fill="FFFFFF"/>
        </w:rPr>
        <w:t> </w:t>
      </w:r>
      <w:r w:rsidRPr="005D2AE3">
        <w:rPr>
          <w:rStyle w:val="c0"/>
          <w:color w:val="000000"/>
          <w:sz w:val="28"/>
          <w:szCs w:val="28"/>
          <w:shd w:val="clear" w:color="auto" w:fill="FFFFFF"/>
        </w:rPr>
        <w:t>памяти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мягкого</w:t>
      </w:r>
      <w:r w:rsidRPr="005D2AE3">
        <w:rPr>
          <w:rStyle w:val="c1"/>
          <w:color w:val="000000"/>
          <w:sz w:val="28"/>
          <w:szCs w:val="28"/>
          <w:shd w:val="clear" w:color="auto" w:fill="FFFFFF"/>
        </w:rPr>
        <w:t> </w:t>
      </w:r>
      <w:r w:rsidRPr="005D2AE3">
        <w:rPr>
          <w:rStyle w:val="c0"/>
          <w:color w:val="000000"/>
          <w:sz w:val="28"/>
          <w:szCs w:val="28"/>
          <w:shd w:val="clear" w:color="auto" w:fill="FFFFFF"/>
        </w:rPr>
        <w:t>нёба</w:t>
      </w:r>
      <w:r w:rsidRPr="005D2AE3">
        <w:rPr>
          <w:rStyle w:val="c1"/>
          <w:color w:val="000000"/>
          <w:sz w:val="28"/>
          <w:szCs w:val="28"/>
          <w:shd w:val="clear" w:color="auto" w:fill="FFFFFF"/>
        </w:rPr>
        <w:t>.</w:t>
      </w:r>
      <w:r w:rsidRPr="005D2AE3">
        <w:rPr>
          <w:rStyle w:val="c0"/>
          <w:color w:val="000000"/>
          <w:sz w:val="28"/>
          <w:szCs w:val="28"/>
          <w:shd w:val="clear" w:color="auto" w:fill="FFFFFF"/>
        </w:rPr>
        <w:t>Для</w:t>
      </w:r>
      <w:r w:rsidRPr="005D2AE3">
        <w:rPr>
          <w:rStyle w:val="c1"/>
          <w:color w:val="000000"/>
          <w:sz w:val="28"/>
          <w:szCs w:val="28"/>
          <w:shd w:val="clear" w:color="auto" w:fill="FFFFFF"/>
        </w:rPr>
        <w:t> </w:t>
      </w:r>
      <w:r w:rsidRPr="005D2AE3">
        <w:rPr>
          <w:rStyle w:val="c0"/>
          <w:color w:val="000000"/>
          <w:sz w:val="28"/>
          <w:szCs w:val="28"/>
          <w:shd w:val="clear" w:color="auto" w:fill="FFFFFF"/>
        </w:rPr>
        <w:t>подтверждения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правильности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проконтролировать</w:t>
      </w:r>
      <w:r w:rsidRPr="005D2AE3">
        <w:rPr>
          <w:rStyle w:val="c1"/>
          <w:color w:val="000000"/>
          <w:sz w:val="28"/>
          <w:szCs w:val="28"/>
          <w:shd w:val="clear" w:color="auto" w:fill="FFFFFF"/>
        </w:rPr>
        <w:t> </w:t>
      </w:r>
      <w:r w:rsidRPr="005D2AE3">
        <w:rPr>
          <w:rStyle w:val="c0"/>
          <w:color w:val="000000"/>
          <w:sz w:val="28"/>
          <w:szCs w:val="28"/>
          <w:shd w:val="clear" w:color="auto" w:fill="FFFFFF"/>
        </w:rPr>
        <w:t>его</w:t>
      </w:r>
      <w:r w:rsidRPr="005D2AE3">
        <w:rPr>
          <w:rStyle w:val="c1"/>
          <w:color w:val="000000"/>
          <w:sz w:val="28"/>
          <w:szCs w:val="28"/>
          <w:shd w:val="clear" w:color="auto" w:fill="FFFFFF"/>
        </w:rPr>
        <w:t> </w:t>
      </w:r>
      <w:r w:rsidRPr="005D2AE3">
        <w:rPr>
          <w:rStyle w:val="c0"/>
          <w:color w:val="000000"/>
          <w:sz w:val="28"/>
          <w:szCs w:val="28"/>
          <w:shd w:val="clear" w:color="auto" w:fill="FFFFFF"/>
        </w:rPr>
        <w:t>перед</w:t>
      </w:r>
      <w:r w:rsidRPr="005D2AE3">
        <w:rPr>
          <w:rStyle w:val="c1"/>
          <w:color w:val="000000"/>
          <w:sz w:val="28"/>
          <w:szCs w:val="28"/>
          <w:shd w:val="clear" w:color="auto" w:fill="FFFFFF"/>
        </w:rPr>
        <w:t> </w:t>
      </w:r>
      <w:r w:rsidRPr="005D2AE3">
        <w:rPr>
          <w:rStyle w:val="c0"/>
          <w:color w:val="000000"/>
          <w:sz w:val="28"/>
          <w:szCs w:val="28"/>
          <w:shd w:val="clear" w:color="auto" w:fill="FFFFFF"/>
        </w:rPr>
        <w:t>зеркалом</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2.</w:t>
      </w:r>
      <w:r w:rsidRPr="005D2AE3">
        <w:rPr>
          <w:color w:val="000000"/>
          <w:sz w:val="28"/>
          <w:szCs w:val="28"/>
          <w:shd w:val="clear" w:color="auto" w:fill="FFFFFF"/>
        </w:rPr>
        <w:br/>
      </w:r>
      <w:r w:rsidRPr="005D2AE3">
        <w:rPr>
          <w:rStyle w:val="c1"/>
          <w:color w:val="000000"/>
          <w:sz w:val="28"/>
          <w:szCs w:val="28"/>
          <w:shd w:val="clear" w:color="auto" w:fill="FFFFFF"/>
        </w:rPr>
        <w:t>«</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1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Не</w:t>
      </w:r>
      <w:r w:rsidRPr="005D2AE3">
        <w:rPr>
          <w:rStyle w:val="c1"/>
          <w:color w:val="000000"/>
          <w:sz w:val="28"/>
          <w:szCs w:val="28"/>
          <w:shd w:val="clear" w:color="auto" w:fill="FFFFFF"/>
        </w:rPr>
        <w:t> </w:t>
      </w:r>
      <w:r w:rsidRPr="005D2AE3">
        <w:rPr>
          <w:rStyle w:val="c0"/>
          <w:color w:val="000000"/>
          <w:sz w:val="28"/>
          <w:szCs w:val="28"/>
          <w:shd w:val="clear" w:color="auto" w:fill="FFFFFF"/>
        </w:rPr>
        <w:t>теряя</w:t>
      </w:r>
      <w:r w:rsidRPr="005D2AE3">
        <w:rPr>
          <w:rStyle w:val="c1"/>
          <w:color w:val="000000"/>
          <w:sz w:val="28"/>
          <w:szCs w:val="28"/>
          <w:shd w:val="clear" w:color="auto" w:fill="FFFFFF"/>
        </w:rPr>
        <w:t> </w:t>
      </w:r>
      <w:r w:rsidRPr="005D2AE3">
        <w:rPr>
          <w:rStyle w:val="c0"/>
          <w:color w:val="000000"/>
          <w:sz w:val="28"/>
          <w:szCs w:val="28"/>
          <w:shd w:val="clear" w:color="auto" w:fill="FFFFFF"/>
        </w:rPr>
        <w:t>смычки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нёбной</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покашлять</w:t>
      </w:r>
      <w:r w:rsidRPr="005D2AE3">
        <w:rPr>
          <w:rStyle w:val="c1"/>
          <w:color w:val="000000"/>
          <w:sz w:val="28"/>
          <w:szCs w:val="28"/>
          <w:shd w:val="clear" w:color="auto" w:fill="FFFFFF"/>
        </w:rPr>
        <w:t> </w:t>
      </w:r>
      <w:r w:rsidRPr="005D2AE3">
        <w:rPr>
          <w:rStyle w:val="c0"/>
          <w:color w:val="000000"/>
          <w:sz w:val="28"/>
          <w:szCs w:val="28"/>
          <w:shd w:val="clear" w:color="auto" w:fill="FFFFFF"/>
        </w:rPr>
        <w:t>сначала</w:t>
      </w:r>
      <w:r w:rsidRPr="005D2AE3">
        <w:rPr>
          <w:rStyle w:val="c1"/>
          <w:color w:val="000000"/>
          <w:sz w:val="28"/>
          <w:szCs w:val="28"/>
          <w:shd w:val="clear" w:color="auto" w:fill="FFFFFF"/>
        </w:rPr>
        <w:t> </w:t>
      </w:r>
      <w:r w:rsidRPr="005D2AE3">
        <w:rPr>
          <w:rStyle w:val="c0"/>
          <w:color w:val="000000"/>
          <w:sz w:val="28"/>
          <w:szCs w:val="28"/>
          <w:shd w:val="clear" w:color="auto" w:fill="FFFFFF"/>
        </w:rPr>
        <w:t>один</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два</w:t>
      </w:r>
      <w:r w:rsidRPr="005D2AE3">
        <w:rPr>
          <w:rStyle w:val="c1"/>
          <w:color w:val="000000"/>
          <w:sz w:val="28"/>
          <w:szCs w:val="28"/>
          <w:shd w:val="clear" w:color="auto" w:fill="FFFFFF"/>
        </w:rPr>
        <w:t>, </w:t>
      </w:r>
      <w:r w:rsidRPr="005D2AE3">
        <w:rPr>
          <w:rStyle w:val="c0"/>
          <w:color w:val="000000"/>
          <w:sz w:val="28"/>
          <w:szCs w:val="28"/>
          <w:shd w:val="clear" w:color="auto" w:fill="FFFFFF"/>
        </w:rPr>
        <w:t>три</w:t>
      </w:r>
      <w:r w:rsidRPr="005D2AE3">
        <w:rPr>
          <w:rStyle w:val="c1"/>
          <w:color w:val="000000"/>
          <w:sz w:val="28"/>
          <w:szCs w:val="28"/>
          <w:shd w:val="clear" w:color="auto" w:fill="FFFFFF"/>
        </w:rPr>
        <w:t>, </w:t>
      </w:r>
      <w:r w:rsidRPr="005D2AE3">
        <w:rPr>
          <w:rStyle w:val="c0"/>
          <w:color w:val="000000"/>
          <w:sz w:val="28"/>
          <w:szCs w:val="28"/>
          <w:shd w:val="clear" w:color="auto" w:fill="FFFFFF"/>
        </w:rPr>
        <w:t>несколько</w:t>
      </w:r>
      <w:r w:rsidRPr="005D2AE3">
        <w:rPr>
          <w:rStyle w:val="c1"/>
          <w:color w:val="000000"/>
          <w:sz w:val="28"/>
          <w:szCs w:val="28"/>
          <w:shd w:val="clear" w:color="auto" w:fill="FFFFFF"/>
        </w:rPr>
        <w:t> </w:t>
      </w:r>
      <w:r w:rsidRPr="005D2AE3">
        <w:rPr>
          <w:rStyle w:val="c0"/>
          <w:color w:val="000000"/>
          <w:sz w:val="28"/>
          <w:szCs w:val="28"/>
          <w:shd w:val="clear" w:color="auto" w:fill="FFFFFF"/>
        </w:rPr>
        <w:t>раз</w:t>
      </w:r>
      <w:r w:rsidRPr="005D2AE3">
        <w:rPr>
          <w:rStyle w:val="c1"/>
          <w:color w:val="000000"/>
          <w:sz w:val="28"/>
          <w:szCs w:val="28"/>
          <w:shd w:val="clear" w:color="auto" w:fill="FFFFFF"/>
        </w:rPr>
        <w:t> </w:t>
      </w:r>
      <w:r w:rsidRPr="005D2AE3">
        <w:rPr>
          <w:rStyle w:val="c0"/>
          <w:color w:val="000000"/>
          <w:sz w:val="28"/>
          <w:szCs w:val="28"/>
          <w:shd w:val="clear" w:color="auto" w:fill="FFFFFF"/>
        </w:rPr>
        <w:t>подряд</w:t>
      </w:r>
      <w:r w:rsidRPr="005D2AE3">
        <w:rPr>
          <w:rStyle w:val="c1"/>
          <w:color w:val="000000"/>
          <w:sz w:val="28"/>
          <w:szCs w:val="28"/>
          <w:shd w:val="clear" w:color="auto" w:fill="FFFFFF"/>
        </w:rPr>
        <w:t>.  2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паузу</w:t>
      </w:r>
      <w:r w:rsidRPr="005D2AE3">
        <w:rPr>
          <w:rStyle w:val="c1"/>
          <w:color w:val="000000"/>
          <w:sz w:val="28"/>
          <w:szCs w:val="28"/>
          <w:shd w:val="clear" w:color="auto" w:fill="FFFFFF"/>
        </w:rPr>
        <w:t>.</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покашливаниями</w:t>
      </w:r>
      <w:r w:rsidRPr="005D2AE3">
        <w:rPr>
          <w:rStyle w:val="c1"/>
          <w:color w:val="000000"/>
          <w:sz w:val="28"/>
          <w:szCs w:val="28"/>
          <w:shd w:val="clear" w:color="auto" w:fill="FFFFFF"/>
        </w:rPr>
        <w:t> </w:t>
      </w:r>
      <w:r w:rsidRPr="005D2AE3">
        <w:rPr>
          <w:rStyle w:val="c0"/>
          <w:color w:val="000000"/>
          <w:sz w:val="28"/>
          <w:szCs w:val="28"/>
          <w:shd w:val="clear" w:color="auto" w:fill="FFFFFF"/>
        </w:rPr>
        <w:t>нёбная</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занавеска</w:t>
      </w:r>
      <w:r w:rsidRPr="005D2AE3">
        <w:rPr>
          <w:rStyle w:val="c1"/>
          <w:color w:val="000000"/>
          <w:sz w:val="28"/>
          <w:szCs w:val="28"/>
          <w:shd w:val="clear" w:color="auto" w:fill="FFFFFF"/>
        </w:rPr>
        <w:t> </w:t>
      </w:r>
      <w:r w:rsidRPr="005D2AE3">
        <w:rPr>
          <w:rStyle w:val="c0"/>
          <w:color w:val="000000"/>
          <w:sz w:val="28"/>
          <w:szCs w:val="28"/>
          <w:shd w:val="clear" w:color="auto" w:fill="FFFFFF"/>
        </w:rPr>
        <w:t>должна</w:t>
      </w:r>
      <w:r w:rsidRPr="005D2AE3">
        <w:rPr>
          <w:rStyle w:val="c1"/>
          <w:color w:val="000000"/>
          <w:sz w:val="28"/>
          <w:szCs w:val="28"/>
          <w:shd w:val="clear" w:color="auto" w:fill="FFFFFF"/>
        </w:rPr>
        <w:t> </w:t>
      </w:r>
      <w:r w:rsidRPr="005D2AE3">
        <w:rPr>
          <w:rStyle w:val="c0"/>
          <w:color w:val="000000"/>
          <w:sz w:val="28"/>
          <w:szCs w:val="28"/>
          <w:shd w:val="clear" w:color="auto" w:fill="FFFFFF"/>
        </w:rPr>
        <w:t>быть</w:t>
      </w:r>
      <w:r w:rsidRPr="005D2AE3">
        <w:rPr>
          <w:rStyle w:val="c1"/>
          <w:color w:val="000000"/>
          <w:sz w:val="28"/>
          <w:szCs w:val="28"/>
          <w:shd w:val="clear" w:color="auto" w:fill="FFFFFF"/>
        </w:rPr>
        <w:t> </w:t>
      </w:r>
      <w:r w:rsidRPr="005D2AE3">
        <w:rPr>
          <w:rStyle w:val="c0"/>
          <w:color w:val="000000"/>
          <w:sz w:val="28"/>
          <w:szCs w:val="28"/>
          <w:shd w:val="clear" w:color="auto" w:fill="FFFFFF"/>
        </w:rPr>
        <w:t>сомкнута</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w:t>
      </w:r>
      <w:r w:rsidRPr="005D2AE3">
        <w:rPr>
          <w:rStyle w:val="c0"/>
          <w:color w:val="000000"/>
          <w:sz w:val="28"/>
          <w:szCs w:val="28"/>
          <w:shd w:val="clear" w:color="auto" w:fill="FFFFFF"/>
        </w:rPr>
        <w:t>Паузу</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w:t>
      </w:r>
      <w:r w:rsidRPr="005D2AE3">
        <w:rPr>
          <w:rStyle w:val="c0"/>
          <w:color w:val="000000"/>
          <w:sz w:val="28"/>
          <w:szCs w:val="28"/>
          <w:shd w:val="clear" w:color="auto" w:fill="FFFFFF"/>
        </w:rPr>
        <w:t>активизирует</w:t>
      </w:r>
      <w:r w:rsidRPr="005D2AE3">
        <w:rPr>
          <w:rStyle w:val="c1"/>
          <w:color w:val="000000"/>
          <w:sz w:val="28"/>
          <w:szCs w:val="28"/>
          <w:shd w:val="clear" w:color="auto" w:fill="FFFFFF"/>
        </w:rPr>
        <w:t> </w:t>
      </w:r>
      <w:r w:rsidRPr="005D2AE3">
        <w:rPr>
          <w:rStyle w:val="c0"/>
          <w:color w:val="000000"/>
          <w:sz w:val="28"/>
          <w:szCs w:val="28"/>
          <w:shd w:val="clear" w:color="auto" w:fill="FFFFFF"/>
        </w:rPr>
        <w:t>работу</w:t>
      </w:r>
      <w:r w:rsidRPr="005D2AE3">
        <w:rPr>
          <w:rStyle w:val="c1"/>
          <w:color w:val="000000"/>
          <w:sz w:val="28"/>
          <w:szCs w:val="28"/>
          <w:shd w:val="clear" w:color="auto" w:fill="FFFFFF"/>
        </w:rPr>
        <w:t> </w:t>
      </w:r>
      <w:r w:rsidRPr="005D2AE3">
        <w:rPr>
          <w:rStyle w:val="c0"/>
          <w:color w:val="000000"/>
          <w:sz w:val="28"/>
          <w:szCs w:val="28"/>
          <w:shd w:val="clear" w:color="auto" w:fill="FFFFFF"/>
        </w:rPr>
        <w:t>мышц</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тренирует</w:t>
      </w:r>
      <w:r w:rsidRPr="005D2AE3">
        <w:rPr>
          <w:rStyle w:val="c1"/>
          <w:color w:val="000000"/>
          <w:sz w:val="28"/>
          <w:szCs w:val="28"/>
          <w:shd w:val="clear" w:color="auto" w:fill="FFFFFF"/>
        </w:rPr>
        <w:t> </w:t>
      </w:r>
      <w:r w:rsidRPr="005D2AE3">
        <w:rPr>
          <w:rStyle w:val="c0"/>
          <w:color w:val="000000"/>
          <w:sz w:val="28"/>
          <w:szCs w:val="28"/>
          <w:shd w:val="clear" w:color="auto" w:fill="FFFFFF"/>
        </w:rPr>
        <w:t>эффект</w:t>
      </w:r>
      <w:r w:rsidRPr="005D2AE3">
        <w:rPr>
          <w:rStyle w:val="c1"/>
          <w:color w:val="000000"/>
          <w:sz w:val="28"/>
          <w:szCs w:val="28"/>
          <w:shd w:val="clear" w:color="auto" w:fill="FFFFFF"/>
        </w:rPr>
        <w:t> </w:t>
      </w:r>
      <w:r w:rsidRPr="005D2AE3">
        <w:rPr>
          <w:rStyle w:val="c0"/>
          <w:color w:val="000000"/>
          <w:sz w:val="28"/>
          <w:szCs w:val="28"/>
          <w:shd w:val="clear" w:color="auto" w:fill="FFFFFF"/>
        </w:rPr>
        <w:t>полного</w:t>
      </w:r>
      <w:r w:rsidRPr="005D2AE3">
        <w:rPr>
          <w:rStyle w:val="c1"/>
          <w:color w:val="000000"/>
          <w:sz w:val="28"/>
          <w:szCs w:val="28"/>
          <w:shd w:val="clear" w:color="auto" w:fill="FFFFFF"/>
        </w:rPr>
        <w:t> </w:t>
      </w:r>
      <w:r w:rsidRPr="005D2AE3">
        <w:rPr>
          <w:rStyle w:val="c0"/>
          <w:color w:val="000000"/>
          <w:sz w:val="28"/>
          <w:szCs w:val="28"/>
          <w:shd w:val="clear" w:color="auto" w:fill="FFFFFF"/>
        </w:rPr>
        <w:t>затвора</w:t>
      </w:r>
      <w:r w:rsidRPr="005D2AE3">
        <w:rPr>
          <w:rStyle w:val="c1"/>
          <w:color w:val="000000"/>
          <w:sz w:val="28"/>
          <w:szCs w:val="28"/>
          <w:shd w:val="clear" w:color="auto" w:fill="FFFFFF"/>
        </w:rPr>
        <w:t> </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полостью</w:t>
      </w:r>
      <w:r w:rsidRPr="005D2AE3">
        <w:rPr>
          <w:rStyle w:val="c1"/>
          <w:color w:val="000000"/>
          <w:sz w:val="28"/>
          <w:szCs w:val="28"/>
          <w:shd w:val="clear" w:color="auto" w:fill="FFFFFF"/>
        </w:rPr>
        <w:t> </w:t>
      </w:r>
      <w:r w:rsidRPr="005D2AE3">
        <w:rPr>
          <w:rStyle w:val="c0"/>
          <w:color w:val="000000"/>
          <w:sz w:val="28"/>
          <w:szCs w:val="28"/>
          <w:shd w:val="clear" w:color="auto" w:fill="FFFFFF"/>
        </w:rPr>
        <w:t>рта</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lastRenderedPageBreak/>
        <w:t>Упражнение</w:t>
      </w:r>
      <w:r w:rsidRPr="005D2AE3">
        <w:rPr>
          <w:rStyle w:val="c1"/>
          <w:color w:val="000000"/>
          <w:sz w:val="28"/>
          <w:szCs w:val="28"/>
          <w:shd w:val="clear" w:color="auto" w:fill="FFFFFF"/>
        </w:rPr>
        <w:t> 3.</w:t>
      </w:r>
      <w:r w:rsidRPr="005D2AE3">
        <w:rPr>
          <w:color w:val="000000"/>
          <w:sz w:val="28"/>
          <w:szCs w:val="28"/>
          <w:shd w:val="clear" w:color="auto" w:fill="FFFFFF"/>
        </w:rPr>
        <w:br/>
      </w:r>
      <w:r w:rsidRPr="005D2AE3">
        <w:rPr>
          <w:rStyle w:val="c0"/>
          <w:color w:val="000000"/>
          <w:sz w:val="28"/>
          <w:szCs w:val="28"/>
          <w:shd w:val="clear" w:color="auto" w:fill="FFFFFF"/>
        </w:rPr>
        <w:t>Петь</w:t>
      </w:r>
      <w:r w:rsidRPr="005D2AE3">
        <w:rPr>
          <w:rStyle w:val="c1"/>
          <w:color w:val="000000"/>
          <w:sz w:val="28"/>
          <w:szCs w:val="28"/>
          <w:shd w:val="clear" w:color="auto" w:fill="FFFFFF"/>
        </w:rPr>
        <w:t> </w:t>
      </w:r>
      <w:r w:rsidRPr="005D2AE3">
        <w:rPr>
          <w:rStyle w:val="c0"/>
          <w:color w:val="000000"/>
          <w:sz w:val="28"/>
          <w:szCs w:val="28"/>
          <w:shd w:val="clear" w:color="auto" w:fill="FFFFFF"/>
        </w:rPr>
        <w:t>различные</w:t>
      </w:r>
      <w:r w:rsidRPr="005D2AE3">
        <w:rPr>
          <w:rStyle w:val="c1"/>
          <w:color w:val="000000"/>
          <w:sz w:val="28"/>
          <w:szCs w:val="28"/>
          <w:shd w:val="clear" w:color="auto" w:fill="FFFFFF"/>
        </w:rPr>
        <w:t> </w:t>
      </w:r>
      <w:r w:rsidRPr="005D2AE3">
        <w:rPr>
          <w:rStyle w:val="c0"/>
          <w:color w:val="000000"/>
          <w:sz w:val="28"/>
          <w:szCs w:val="28"/>
          <w:shd w:val="clear" w:color="auto" w:fill="FFFFFF"/>
        </w:rPr>
        <w:t>гласные</w:t>
      </w:r>
      <w:r w:rsidRPr="005D2AE3">
        <w:rPr>
          <w:rStyle w:val="c1"/>
          <w:color w:val="000000"/>
          <w:sz w:val="28"/>
          <w:szCs w:val="28"/>
          <w:shd w:val="clear" w:color="auto" w:fill="FFFFFF"/>
        </w:rPr>
        <w:t> </w:t>
      </w:r>
      <w:r w:rsidRPr="005D2AE3">
        <w:rPr>
          <w:rStyle w:val="c0"/>
          <w:color w:val="000000"/>
          <w:sz w:val="28"/>
          <w:szCs w:val="28"/>
          <w:shd w:val="clear" w:color="auto" w:fill="FFFFFF"/>
        </w:rPr>
        <w:t>звуки</w:t>
      </w:r>
      <w:r w:rsidRPr="005D2AE3">
        <w:rPr>
          <w:rStyle w:val="c1"/>
          <w:color w:val="000000"/>
          <w:sz w:val="28"/>
          <w:szCs w:val="28"/>
          <w:shd w:val="clear" w:color="auto" w:fill="FFFFFF"/>
        </w:rPr>
        <w:t>, </w:t>
      </w:r>
      <w:r w:rsidRPr="005D2AE3">
        <w:rPr>
          <w:rStyle w:val="c0"/>
          <w:color w:val="000000"/>
          <w:sz w:val="28"/>
          <w:szCs w:val="28"/>
          <w:shd w:val="clear" w:color="auto" w:fill="FFFFFF"/>
        </w:rPr>
        <w:t>одновременно</w:t>
      </w:r>
      <w:r w:rsidRPr="005D2AE3">
        <w:rPr>
          <w:rStyle w:val="c1"/>
          <w:color w:val="000000"/>
          <w:sz w:val="28"/>
          <w:szCs w:val="28"/>
          <w:shd w:val="clear" w:color="auto" w:fill="FFFFFF"/>
        </w:rPr>
        <w:t> </w:t>
      </w:r>
      <w:r w:rsidRPr="005D2AE3">
        <w:rPr>
          <w:rStyle w:val="c0"/>
          <w:color w:val="000000"/>
          <w:sz w:val="28"/>
          <w:szCs w:val="28"/>
          <w:shd w:val="clear" w:color="auto" w:fill="FFFFFF"/>
        </w:rPr>
        <w:t>ритмично</w:t>
      </w:r>
      <w:r w:rsidRPr="005D2AE3">
        <w:rPr>
          <w:rStyle w:val="c1"/>
          <w:color w:val="000000"/>
          <w:sz w:val="28"/>
          <w:szCs w:val="28"/>
          <w:shd w:val="clear" w:color="auto" w:fill="FFFFFF"/>
        </w:rPr>
        <w:t> </w:t>
      </w:r>
      <w:r w:rsidRPr="005D2AE3">
        <w:rPr>
          <w:rStyle w:val="c0"/>
          <w:color w:val="000000"/>
          <w:sz w:val="28"/>
          <w:szCs w:val="28"/>
          <w:shd w:val="clear" w:color="auto" w:fill="FFFFFF"/>
        </w:rPr>
        <w:t>закрывая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открывая</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ладонью</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4.</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произвольный</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выдохе</w:t>
      </w:r>
      <w:r w:rsidRPr="005D2AE3">
        <w:rPr>
          <w:rStyle w:val="c1"/>
          <w:color w:val="000000"/>
          <w:sz w:val="28"/>
          <w:szCs w:val="28"/>
          <w:shd w:val="clear" w:color="auto" w:fill="FFFFFF"/>
        </w:rPr>
        <w:t> </w:t>
      </w:r>
      <w:r w:rsidRPr="005D2AE3">
        <w:rPr>
          <w:rStyle w:val="c0"/>
          <w:color w:val="000000"/>
          <w:sz w:val="28"/>
          <w:szCs w:val="28"/>
          <w:shd w:val="clear" w:color="auto" w:fill="FFFFFF"/>
        </w:rPr>
        <w:t>создать</w:t>
      </w:r>
      <w:r w:rsidRPr="005D2AE3">
        <w:rPr>
          <w:rStyle w:val="c1"/>
          <w:color w:val="000000"/>
          <w:sz w:val="28"/>
          <w:szCs w:val="28"/>
          <w:shd w:val="clear" w:color="auto" w:fill="FFFFFF"/>
        </w:rPr>
        <w:t> </w:t>
      </w:r>
      <w:r w:rsidRPr="005D2AE3">
        <w:rPr>
          <w:rStyle w:val="c0"/>
          <w:color w:val="000000"/>
          <w:sz w:val="28"/>
          <w:szCs w:val="28"/>
          <w:shd w:val="clear" w:color="auto" w:fill="FFFFFF"/>
        </w:rPr>
        <w:t>ощущения</w:t>
      </w:r>
      <w:r w:rsidRPr="005D2AE3">
        <w:rPr>
          <w:rStyle w:val="c1"/>
          <w:color w:val="000000"/>
          <w:sz w:val="28"/>
          <w:szCs w:val="28"/>
          <w:shd w:val="clear" w:color="auto" w:fill="FFFFFF"/>
        </w:rPr>
        <w:t> </w:t>
      </w:r>
      <w:r w:rsidRPr="005D2AE3">
        <w:rPr>
          <w:rStyle w:val="c0"/>
          <w:color w:val="000000"/>
          <w:sz w:val="28"/>
          <w:szCs w:val="28"/>
          <w:shd w:val="clear" w:color="auto" w:fill="FFFFFF"/>
        </w:rPr>
        <w:t>надувания</w:t>
      </w:r>
      <w:r w:rsidRPr="005D2AE3">
        <w:rPr>
          <w:rStyle w:val="c1"/>
          <w:color w:val="000000"/>
          <w:sz w:val="28"/>
          <w:szCs w:val="28"/>
          <w:shd w:val="clear" w:color="auto" w:fill="FFFFFF"/>
        </w:rPr>
        <w:t> </w:t>
      </w:r>
      <w:r w:rsidRPr="005D2AE3">
        <w:rPr>
          <w:rStyle w:val="c0"/>
          <w:color w:val="000000"/>
          <w:sz w:val="28"/>
          <w:szCs w:val="28"/>
          <w:shd w:val="clear" w:color="auto" w:fill="FFFFFF"/>
        </w:rPr>
        <w:t>шара</w:t>
      </w:r>
      <w:r w:rsidRPr="005D2AE3">
        <w:rPr>
          <w:rStyle w:val="c1"/>
          <w:color w:val="000000"/>
          <w:sz w:val="28"/>
          <w:szCs w:val="28"/>
          <w:shd w:val="clear" w:color="auto" w:fill="FFFFFF"/>
        </w:rPr>
        <w:t>, </w:t>
      </w:r>
      <w:r w:rsidRPr="005D2AE3">
        <w:rPr>
          <w:rStyle w:val="c0"/>
          <w:color w:val="000000"/>
          <w:sz w:val="28"/>
          <w:szCs w:val="28"/>
          <w:shd w:val="clear" w:color="auto" w:fill="FFFFFF"/>
        </w:rPr>
        <w:t>камеры</w:t>
      </w:r>
      <w:r w:rsidRPr="005D2AE3">
        <w:rPr>
          <w:rStyle w:val="c1"/>
          <w:color w:val="000000"/>
          <w:sz w:val="28"/>
          <w:szCs w:val="28"/>
          <w:shd w:val="clear" w:color="auto" w:fill="FFFFFF"/>
        </w:rPr>
        <w:t>, </w:t>
      </w:r>
      <w:r w:rsidRPr="005D2AE3">
        <w:rPr>
          <w:rStyle w:val="c0"/>
          <w:color w:val="000000"/>
          <w:sz w:val="28"/>
          <w:szCs w:val="28"/>
          <w:shd w:val="clear" w:color="auto" w:fill="FFFFFF"/>
        </w:rPr>
        <w:t>игры</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губной</w:t>
      </w:r>
      <w:r w:rsidRPr="005D2AE3">
        <w:rPr>
          <w:rStyle w:val="c1"/>
          <w:color w:val="000000"/>
          <w:sz w:val="28"/>
          <w:szCs w:val="28"/>
          <w:shd w:val="clear" w:color="auto" w:fill="FFFFFF"/>
        </w:rPr>
        <w:t> </w:t>
      </w:r>
      <w:r w:rsidRPr="005D2AE3">
        <w:rPr>
          <w:rStyle w:val="c0"/>
          <w:color w:val="000000"/>
          <w:sz w:val="28"/>
          <w:szCs w:val="28"/>
          <w:shd w:val="clear" w:color="auto" w:fill="FFFFFF"/>
        </w:rPr>
        <w:t>гармошке</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5.</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 </w:t>
      </w:r>
      <w:r w:rsidRPr="005D2AE3">
        <w:rPr>
          <w:rStyle w:val="c0"/>
          <w:color w:val="000000"/>
          <w:sz w:val="28"/>
          <w:szCs w:val="28"/>
          <w:shd w:val="clear" w:color="auto" w:fill="FFFFFF"/>
        </w:rPr>
        <w:t>как</w:t>
      </w:r>
      <w:r w:rsidRPr="005D2AE3">
        <w:rPr>
          <w:rStyle w:val="c1"/>
          <w:color w:val="000000"/>
          <w:sz w:val="28"/>
          <w:szCs w:val="28"/>
          <w:shd w:val="clear" w:color="auto" w:fill="FFFFFF"/>
        </w:rPr>
        <w:t> </w:t>
      </w:r>
      <w:r w:rsidRPr="005D2AE3">
        <w:rPr>
          <w:rStyle w:val="c0"/>
          <w:color w:val="000000"/>
          <w:sz w:val="28"/>
          <w:szCs w:val="28"/>
          <w:shd w:val="clear" w:color="auto" w:fill="FFFFFF"/>
        </w:rPr>
        <w:t>бы</w:t>
      </w:r>
      <w:r w:rsidRPr="005D2AE3">
        <w:rPr>
          <w:rStyle w:val="c1"/>
          <w:color w:val="000000"/>
          <w:sz w:val="28"/>
          <w:szCs w:val="28"/>
          <w:shd w:val="clear" w:color="auto" w:fill="FFFFFF"/>
        </w:rPr>
        <w:t> </w:t>
      </w:r>
      <w:r w:rsidRPr="005D2AE3">
        <w:rPr>
          <w:rStyle w:val="c0"/>
          <w:color w:val="000000"/>
          <w:sz w:val="28"/>
          <w:szCs w:val="28"/>
          <w:shd w:val="clear" w:color="auto" w:fill="FFFFFF"/>
        </w:rPr>
        <w:t>позевывая</w:t>
      </w:r>
      <w:r w:rsidRPr="005D2AE3">
        <w:rPr>
          <w:rStyle w:val="c1"/>
          <w:color w:val="000000"/>
          <w:sz w:val="28"/>
          <w:szCs w:val="28"/>
          <w:shd w:val="clear" w:color="auto" w:fill="FFFFFF"/>
        </w:rPr>
        <w:t>.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плавный</w:t>
      </w:r>
      <w:r w:rsidRPr="005D2AE3">
        <w:rPr>
          <w:rStyle w:val="c1"/>
          <w:color w:val="000000"/>
          <w:sz w:val="28"/>
          <w:szCs w:val="28"/>
          <w:shd w:val="clear" w:color="auto" w:fill="FFFFFF"/>
        </w:rPr>
        <w:t>,</w:t>
      </w:r>
      <w:r w:rsidRPr="005D2AE3">
        <w:rPr>
          <w:rStyle w:val="c0"/>
          <w:color w:val="000000"/>
          <w:sz w:val="28"/>
          <w:szCs w:val="28"/>
          <w:shd w:val="clear" w:color="auto" w:fill="FFFFFF"/>
        </w:rPr>
        <w:t>длинный</w:t>
      </w:r>
      <w:r w:rsidRPr="005D2AE3">
        <w:rPr>
          <w:rStyle w:val="c1"/>
          <w:color w:val="000000"/>
          <w:sz w:val="28"/>
          <w:szCs w:val="28"/>
          <w:shd w:val="clear" w:color="auto" w:fill="FFFFFF"/>
        </w:rPr>
        <w:t> (</w:t>
      </w:r>
      <w:r w:rsidRPr="005D2AE3">
        <w:rPr>
          <w:rStyle w:val="c0"/>
          <w:color w:val="000000"/>
          <w:sz w:val="28"/>
          <w:szCs w:val="28"/>
          <w:shd w:val="clear" w:color="auto" w:fill="FFFFFF"/>
        </w:rPr>
        <w:t>имитируя</w:t>
      </w:r>
      <w:r w:rsidRPr="005D2AE3">
        <w:rPr>
          <w:rStyle w:val="c1"/>
          <w:color w:val="000000"/>
          <w:sz w:val="28"/>
          <w:szCs w:val="28"/>
          <w:shd w:val="clear" w:color="auto" w:fill="FFFFFF"/>
        </w:rPr>
        <w:t> </w:t>
      </w:r>
      <w:r w:rsidRPr="005D2AE3">
        <w:rPr>
          <w:rStyle w:val="c0"/>
          <w:color w:val="000000"/>
          <w:sz w:val="28"/>
          <w:szCs w:val="28"/>
          <w:shd w:val="clear" w:color="auto" w:fill="FFFFFF"/>
        </w:rPr>
        <w:t>согревание</w:t>
      </w:r>
      <w:r w:rsidRPr="005D2AE3">
        <w:rPr>
          <w:rStyle w:val="c1"/>
          <w:color w:val="000000"/>
          <w:sz w:val="28"/>
          <w:szCs w:val="28"/>
          <w:shd w:val="clear" w:color="auto" w:fill="FFFFFF"/>
        </w:rPr>
        <w:t> </w:t>
      </w:r>
      <w:r w:rsidRPr="005D2AE3">
        <w:rPr>
          <w:rStyle w:val="c0"/>
          <w:color w:val="000000"/>
          <w:sz w:val="28"/>
          <w:szCs w:val="28"/>
          <w:shd w:val="clear" w:color="auto" w:fill="FFFFFF"/>
        </w:rPr>
        <w:t>озябших</w:t>
      </w:r>
      <w:r w:rsidRPr="005D2AE3">
        <w:rPr>
          <w:rStyle w:val="c1"/>
          <w:color w:val="000000"/>
          <w:sz w:val="28"/>
          <w:szCs w:val="28"/>
          <w:shd w:val="clear" w:color="auto" w:fill="FFFFFF"/>
        </w:rPr>
        <w:t> </w:t>
      </w:r>
      <w:r w:rsidRPr="005D2AE3">
        <w:rPr>
          <w:rStyle w:val="c0"/>
          <w:color w:val="000000"/>
          <w:sz w:val="28"/>
          <w:szCs w:val="28"/>
          <w:shd w:val="clear" w:color="auto" w:fill="FFFFFF"/>
        </w:rPr>
        <w:t>рук</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Упражнения</w:t>
      </w:r>
      <w:r w:rsidRPr="005D2AE3">
        <w:rPr>
          <w:rStyle w:val="c1"/>
          <w:color w:val="000000"/>
          <w:sz w:val="28"/>
          <w:szCs w:val="28"/>
          <w:shd w:val="clear" w:color="auto" w:fill="FFFFFF"/>
        </w:rPr>
        <w:t> 6.</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толчками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w:t>
      </w:r>
      <w:r w:rsidRPr="005D2AE3">
        <w:rPr>
          <w:rStyle w:val="c1"/>
          <w:color w:val="000000"/>
          <w:sz w:val="28"/>
          <w:szCs w:val="28"/>
          <w:shd w:val="clear" w:color="auto" w:fill="FFFFFF"/>
        </w:rPr>
        <w:t> </w:t>
      </w:r>
      <w:r w:rsidRPr="005D2AE3">
        <w:rPr>
          <w:rStyle w:val="c0"/>
          <w:color w:val="000000"/>
          <w:sz w:val="28"/>
          <w:szCs w:val="28"/>
          <w:shd w:val="clear" w:color="auto" w:fill="FFFFFF"/>
        </w:rPr>
        <w:t>частям</w:t>
      </w:r>
      <w:r w:rsidRPr="005D2AE3">
        <w:rPr>
          <w:rStyle w:val="c1"/>
          <w:color w:val="000000"/>
          <w:sz w:val="28"/>
          <w:szCs w:val="28"/>
          <w:shd w:val="clear" w:color="auto" w:fill="FFFFFF"/>
        </w:rPr>
        <w:t>: </w:t>
      </w:r>
      <w:r w:rsidRPr="005D2AE3">
        <w:rPr>
          <w:rStyle w:val="c0"/>
          <w:color w:val="000000"/>
          <w:sz w:val="28"/>
          <w:szCs w:val="28"/>
          <w:shd w:val="clear" w:color="auto" w:fill="FFFFFF"/>
        </w:rPr>
        <w:t>вначале</w:t>
      </w:r>
      <w:r w:rsidRPr="005D2AE3">
        <w:rPr>
          <w:rStyle w:val="c1"/>
          <w:color w:val="000000"/>
          <w:sz w:val="28"/>
          <w:szCs w:val="28"/>
          <w:shd w:val="clear" w:color="auto" w:fill="FFFFFF"/>
        </w:rPr>
        <w:t> </w:t>
      </w:r>
      <w:r w:rsidRPr="005D2AE3">
        <w:rPr>
          <w:rStyle w:val="c0"/>
          <w:color w:val="000000"/>
          <w:sz w:val="28"/>
          <w:szCs w:val="28"/>
          <w:shd w:val="clear" w:color="auto" w:fill="FFFFFF"/>
        </w:rPr>
        <w:t>ртом</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w:t>
      </w:r>
      <w:r w:rsidRPr="005D2AE3">
        <w:rPr>
          <w:rStyle w:val="c1"/>
          <w:color w:val="000000"/>
          <w:sz w:val="28"/>
          <w:szCs w:val="28"/>
          <w:shd w:val="clear" w:color="auto" w:fill="FFFFFF"/>
        </w:rPr>
        <w:t>.</w:t>
      </w:r>
      <w:r w:rsidRPr="005D2AE3">
        <w:rPr>
          <w:rStyle w:val="c0"/>
          <w:color w:val="000000"/>
          <w:sz w:val="28"/>
          <w:szCs w:val="28"/>
          <w:shd w:val="clear" w:color="auto" w:fill="FFFFFF"/>
        </w:rPr>
        <w:t>д</w:t>
      </w:r>
      <w:r w:rsidRPr="005D2AE3">
        <w:rPr>
          <w:rStyle w:val="c1"/>
          <w:color w:val="000000"/>
          <w:sz w:val="28"/>
          <w:szCs w:val="28"/>
          <w:shd w:val="clear" w:color="auto" w:fill="FFFFFF"/>
        </w:rPr>
        <w:t>.</w:t>
      </w:r>
      <w:r w:rsidRPr="005D2AE3">
        <w:rPr>
          <w:rStyle w:val="c0"/>
          <w:color w:val="000000"/>
          <w:sz w:val="28"/>
          <w:szCs w:val="28"/>
          <w:shd w:val="clear" w:color="auto" w:fill="FFFFFF"/>
        </w:rPr>
        <w:t>количество</w:t>
      </w:r>
      <w:r w:rsidRPr="005D2AE3">
        <w:rPr>
          <w:rStyle w:val="c1"/>
          <w:color w:val="000000"/>
          <w:sz w:val="28"/>
          <w:szCs w:val="28"/>
          <w:shd w:val="clear" w:color="auto" w:fill="FFFFFF"/>
        </w:rPr>
        <w:t> </w:t>
      </w:r>
      <w:r w:rsidRPr="005D2AE3">
        <w:rPr>
          <w:rStyle w:val="c0"/>
          <w:color w:val="000000"/>
          <w:sz w:val="28"/>
          <w:szCs w:val="28"/>
          <w:shd w:val="clear" w:color="auto" w:fill="FFFFFF"/>
        </w:rPr>
        <w:t>частей</w:t>
      </w:r>
      <w:r w:rsidRPr="005D2AE3">
        <w:rPr>
          <w:rStyle w:val="c1"/>
          <w:color w:val="000000"/>
          <w:sz w:val="28"/>
          <w:szCs w:val="28"/>
          <w:shd w:val="clear" w:color="auto" w:fill="FFFFFF"/>
        </w:rPr>
        <w:t> </w:t>
      </w:r>
      <w:r w:rsidRPr="005D2AE3">
        <w:rPr>
          <w:rStyle w:val="c0"/>
          <w:color w:val="000000"/>
          <w:sz w:val="28"/>
          <w:szCs w:val="28"/>
          <w:shd w:val="clear" w:color="auto" w:fill="FFFFFF"/>
        </w:rPr>
        <w:t>выдохов</w:t>
      </w:r>
      <w:r w:rsidRPr="005D2AE3">
        <w:rPr>
          <w:rStyle w:val="c1"/>
          <w:color w:val="000000"/>
          <w:sz w:val="28"/>
          <w:szCs w:val="28"/>
          <w:shd w:val="clear" w:color="auto" w:fill="FFFFFF"/>
        </w:rPr>
        <w:t> </w:t>
      </w:r>
      <w:r w:rsidRPr="005D2AE3">
        <w:rPr>
          <w:rStyle w:val="c0"/>
          <w:color w:val="000000"/>
          <w:sz w:val="28"/>
          <w:szCs w:val="28"/>
          <w:shd w:val="clear" w:color="auto" w:fill="FFFFFF"/>
        </w:rPr>
        <w:t>взятого</w:t>
      </w:r>
      <w:r w:rsidRPr="005D2AE3">
        <w:rPr>
          <w:rStyle w:val="c1"/>
          <w:color w:val="000000"/>
          <w:sz w:val="28"/>
          <w:szCs w:val="28"/>
          <w:shd w:val="clear" w:color="auto" w:fill="FFFFFF"/>
        </w:rPr>
        <w:t> </w:t>
      </w:r>
      <w:r w:rsidRPr="005D2AE3">
        <w:rPr>
          <w:rStyle w:val="c0"/>
          <w:color w:val="000000"/>
          <w:sz w:val="28"/>
          <w:szCs w:val="28"/>
          <w:shd w:val="clear" w:color="auto" w:fill="FFFFFF"/>
        </w:rPr>
        <w:t>воздуха</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p>
    <w:p w:rsidR="00FF5CD3" w:rsidRPr="005D2AE3" w:rsidRDefault="00FF5CD3" w:rsidP="00797849">
      <w:pPr>
        <w:rPr>
          <w:sz w:val="28"/>
          <w:szCs w:val="28"/>
        </w:rPr>
      </w:pPr>
      <w:r>
        <w:rPr>
          <w:rStyle w:val="c1"/>
          <w:color w:val="000000"/>
          <w:sz w:val="28"/>
          <w:szCs w:val="28"/>
          <w:shd w:val="clear" w:color="auto" w:fill="FFFFFF"/>
        </w:rPr>
        <w:t xml:space="preserve"> Работа над дикцией невозможна без использования скороговорок, прочтения стихов.</w:t>
      </w:r>
    </w:p>
    <w:p w:rsidR="00FF5CD3" w:rsidRPr="00C96546" w:rsidRDefault="00FF5CD3" w:rsidP="00797849">
      <w:pPr>
        <w:rPr>
          <w:b/>
          <w:i/>
          <w:sz w:val="28"/>
          <w:szCs w:val="28"/>
        </w:rPr>
      </w:pPr>
      <w:r w:rsidRPr="00737502">
        <w:rPr>
          <w:b/>
          <w:i/>
          <w:sz w:val="28"/>
          <w:szCs w:val="28"/>
        </w:rPr>
        <w:t>Тема 3. Техника актерской игры, основы исполнительского  мастерства.</w:t>
      </w:r>
    </w:p>
    <w:p w:rsidR="00FF5CD3" w:rsidRPr="00F67F61" w:rsidRDefault="00FF5CD3" w:rsidP="00797849">
      <w:pPr>
        <w:ind w:left="360"/>
        <w:rPr>
          <w:b/>
          <w:i/>
          <w:sz w:val="28"/>
          <w:szCs w:val="28"/>
        </w:rPr>
      </w:pPr>
      <w:r w:rsidRPr="00F67F61">
        <w:rPr>
          <w:b/>
          <w:i/>
          <w:sz w:val="28"/>
          <w:szCs w:val="28"/>
        </w:rPr>
        <w:t xml:space="preserve">  Тема 3.1. Создание первых  этюдов зарисовок.</w:t>
      </w:r>
    </w:p>
    <w:p w:rsidR="00FF5CD3" w:rsidRPr="00F67F61" w:rsidRDefault="00FF5CD3" w:rsidP="00722218">
      <w:pPr>
        <w:rPr>
          <w:sz w:val="28"/>
          <w:szCs w:val="28"/>
        </w:rPr>
      </w:pPr>
      <w:r w:rsidRPr="00F67F61">
        <w:rPr>
          <w:sz w:val="28"/>
          <w:szCs w:val="28"/>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737502" w:rsidRDefault="00FF5CD3" w:rsidP="00797849">
      <w:pPr>
        <w:rPr>
          <w:b/>
          <w:i/>
          <w:sz w:val="28"/>
          <w:szCs w:val="28"/>
        </w:rPr>
      </w:pPr>
      <w:r w:rsidRPr="00737502">
        <w:rPr>
          <w:b/>
          <w:i/>
          <w:sz w:val="28"/>
          <w:szCs w:val="28"/>
        </w:rPr>
        <w:t xml:space="preserve">Тема3.2. Что значит – чувствовать партнера на сцене? Учимся взаимодействию. </w:t>
      </w:r>
    </w:p>
    <w:p w:rsidR="00FF5CD3" w:rsidRPr="00737502" w:rsidRDefault="00FF5CD3" w:rsidP="00797849">
      <w:pPr>
        <w:rPr>
          <w:sz w:val="28"/>
          <w:szCs w:val="28"/>
        </w:rPr>
      </w:pPr>
      <w:r w:rsidRPr="00737502">
        <w:rPr>
          <w:sz w:val="28"/>
          <w:szCs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737502" w:rsidRDefault="00FF5CD3" w:rsidP="00797849">
      <w:pPr>
        <w:rPr>
          <w:sz w:val="28"/>
          <w:szCs w:val="28"/>
        </w:rPr>
      </w:pPr>
      <w:r w:rsidRPr="00737502">
        <w:rPr>
          <w:sz w:val="28"/>
          <w:szCs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737502" w:rsidRDefault="00FF5CD3" w:rsidP="00797849">
      <w:pPr>
        <w:rPr>
          <w:sz w:val="28"/>
          <w:szCs w:val="28"/>
        </w:rPr>
      </w:pPr>
      <w:r w:rsidRPr="00737502">
        <w:rPr>
          <w:sz w:val="28"/>
          <w:szCs w:val="28"/>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w:t>
      </w:r>
      <w:r w:rsidRPr="00737502">
        <w:rPr>
          <w:sz w:val="28"/>
          <w:szCs w:val="28"/>
        </w:rPr>
        <w:lastRenderedPageBreak/>
        <w:t>каком состоянии находится, не оценив, как это может отразиться на осуществлении моего замысла, — нельзя правильно начать действовать.</w:t>
      </w:r>
    </w:p>
    <w:p w:rsidR="00FF5CD3" w:rsidRPr="00737502" w:rsidRDefault="00FF5CD3" w:rsidP="00797849">
      <w:pPr>
        <w:rPr>
          <w:sz w:val="28"/>
          <w:szCs w:val="28"/>
        </w:rPr>
      </w:pPr>
      <w:r w:rsidRPr="00737502">
        <w:rPr>
          <w:sz w:val="28"/>
          <w:szCs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737502" w:rsidRDefault="00FF5CD3" w:rsidP="00797849">
      <w:pPr>
        <w:rPr>
          <w:sz w:val="28"/>
          <w:szCs w:val="28"/>
        </w:rPr>
      </w:pPr>
      <w:r w:rsidRPr="00737502">
        <w:rPr>
          <w:sz w:val="28"/>
          <w:szCs w:val="28"/>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737502" w:rsidRDefault="00FF5CD3" w:rsidP="00797849">
      <w:pPr>
        <w:rPr>
          <w:sz w:val="28"/>
          <w:szCs w:val="28"/>
        </w:rPr>
      </w:pPr>
      <w:r w:rsidRPr="00737502">
        <w:rPr>
          <w:sz w:val="28"/>
          <w:szCs w:val="28"/>
        </w:rPr>
        <w:t>В этом разделе очень важно добиться воздействия на партнёра и восприятия от партнёра.</w:t>
      </w:r>
    </w:p>
    <w:p w:rsidR="00FF5CD3" w:rsidRPr="00737502" w:rsidRDefault="00FF5CD3" w:rsidP="00797849">
      <w:pPr>
        <w:rPr>
          <w:i/>
          <w:sz w:val="28"/>
          <w:szCs w:val="28"/>
        </w:rPr>
      </w:pPr>
      <w:r w:rsidRPr="00737502">
        <w:rPr>
          <w:i/>
          <w:sz w:val="28"/>
          <w:szCs w:val="28"/>
        </w:rPr>
        <w:t>Упражнения.</w:t>
      </w:r>
    </w:p>
    <w:p w:rsidR="00FF5CD3" w:rsidRPr="00737502" w:rsidRDefault="00FF5CD3" w:rsidP="00797849">
      <w:pPr>
        <w:rPr>
          <w:sz w:val="28"/>
          <w:szCs w:val="28"/>
        </w:rPr>
      </w:pPr>
      <w:r w:rsidRPr="00737502">
        <w:rPr>
          <w:sz w:val="28"/>
          <w:szCs w:val="28"/>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37502">
        <w:rPr>
          <w:sz w:val="28"/>
          <w:szCs w:val="28"/>
        </w:rPr>
        <w:tab/>
      </w:r>
    </w:p>
    <w:p w:rsidR="00FF5CD3" w:rsidRPr="00737502" w:rsidRDefault="00FF5CD3" w:rsidP="00797849">
      <w:pPr>
        <w:rPr>
          <w:sz w:val="28"/>
          <w:szCs w:val="28"/>
        </w:rPr>
      </w:pPr>
      <w:r w:rsidRPr="00737502">
        <w:rPr>
          <w:sz w:val="28"/>
          <w:szCs w:val="28"/>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737502" w:rsidRDefault="00FF5CD3" w:rsidP="00797849">
      <w:pPr>
        <w:rPr>
          <w:sz w:val="28"/>
          <w:szCs w:val="28"/>
        </w:rPr>
      </w:pPr>
      <w:r w:rsidRPr="00737502">
        <w:rPr>
          <w:sz w:val="28"/>
          <w:szCs w:val="28"/>
        </w:rPr>
        <w:t>3. Привлечь внимание незнакомого человека, знаменитости, ребёнка, начальника, расшумевшегося зала.</w:t>
      </w:r>
    </w:p>
    <w:p w:rsidR="00FF5CD3" w:rsidRPr="00737502" w:rsidRDefault="00FF5CD3" w:rsidP="00797849">
      <w:pPr>
        <w:rPr>
          <w:sz w:val="28"/>
          <w:szCs w:val="28"/>
        </w:rPr>
      </w:pPr>
      <w:r w:rsidRPr="00737502">
        <w:rPr>
          <w:sz w:val="28"/>
          <w:szCs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Default="00FF5CD3" w:rsidP="00797849">
      <w:pPr>
        <w:rPr>
          <w:sz w:val="28"/>
          <w:szCs w:val="28"/>
        </w:rPr>
      </w:pPr>
      <w:r w:rsidRPr="00737502">
        <w:rPr>
          <w:sz w:val="28"/>
          <w:szCs w:val="28"/>
        </w:rPr>
        <w:t>5. Упражнения на органическое молчание: «Охота на хищного зверя», «В тылу врага», «Разговор через закрытое окно поезда», «Разговор с глухонемым».</w:t>
      </w:r>
    </w:p>
    <w:p w:rsidR="00CD6CE5" w:rsidRPr="00CD6CE5" w:rsidRDefault="00CD6CE5" w:rsidP="00797849">
      <w:pPr>
        <w:rPr>
          <w:b/>
          <w:i/>
          <w:sz w:val="28"/>
          <w:szCs w:val="28"/>
        </w:rPr>
      </w:pPr>
      <w:r w:rsidRPr="00CD6CE5">
        <w:rPr>
          <w:b/>
          <w:i/>
          <w:sz w:val="28"/>
          <w:szCs w:val="28"/>
        </w:rPr>
        <w:t>Подготовка и проведение небольшого спектакля на День матери.</w:t>
      </w:r>
    </w:p>
    <w:p w:rsidR="00FF5CD3" w:rsidRPr="00737502" w:rsidRDefault="00FF5CD3" w:rsidP="00797849">
      <w:pPr>
        <w:rPr>
          <w:sz w:val="28"/>
          <w:szCs w:val="28"/>
        </w:rPr>
      </w:pPr>
      <w:r w:rsidRPr="00217C31">
        <w:rPr>
          <w:b/>
          <w:i/>
          <w:sz w:val="28"/>
          <w:szCs w:val="28"/>
        </w:rPr>
        <w:t>Тема 3.3. Этюды и упражнения на память физических действий (ПФД)</w:t>
      </w:r>
      <w:r w:rsidRPr="00217C31">
        <w:rPr>
          <w:sz w:val="28"/>
          <w:szCs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w:t>
      </w:r>
      <w:r w:rsidRPr="00737502">
        <w:rPr>
          <w:sz w:val="28"/>
          <w:szCs w:val="28"/>
        </w:rPr>
        <w:t xml:space="preserve">подметать, играть с куклой (машинкой), рисовать и т.д.). </w:t>
      </w:r>
    </w:p>
    <w:p w:rsidR="00FF5CD3" w:rsidRDefault="00FF5CD3" w:rsidP="00797849">
      <w:pPr>
        <w:rPr>
          <w:b/>
          <w:i/>
          <w:color w:val="000000"/>
          <w:sz w:val="28"/>
          <w:szCs w:val="28"/>
        </w:rPr>
      </w:pPr>
      <w:r w:rsidRPr="00737502">
        <w:rPr>
          <w:b/>
          <w:i/>
          <w:sz w:val="28"/>
          <w:szCs w:val="28"/>
        </w:rPr>
        <w:t>Тема 3.4.</w:t>
      </w:r>
      <w:r w:rsidRPr="00FD30F5">
        <w:rPr>
          <w:color w:val="000000"/>
        </w:rPr>
        <w:t xml:space="preserve"> </w:t>
      </w:r>
      <w:r w:rsidRPr="00FD30F5">
        <w:rPr>
          <w:b/>
          <w:i/>
          <w:color w:val="000000"/>
          <w:sz w:val="28"/>
          <w:szCs w:val="28"/>
        </w:rPr>
        <w:t xml:space="preserve">Подготовка и проведение  </w:t>
      </w:r>
      <w:r w:rsidR="00CD6CE5">
        <w:rPr>
          <w:b/>
          <w:i/>
          <w:color w:val="000000"/>
          <w:sz w:val="28"/>
          <w:szCs w:val="28"/>
        </w:rPr>
        <w:t>новогоднего спектакля</w:t>
      </w:r>
      <w:r w:rsidRPr="00FD30F5">
        <w:rPr>
          <w:b/>
          <w:i/>
          <w:color w:val="000000"/>
          <w:sz w:val="28"/>
          <w:szCs w:val="28"/>
        </w:rPr>
        <w:t xml:space="preserve"> студийцами</w:t>
      </w:r>
      <w:r>
        <w:rPr>
          <w:b/>
          <w:i/>
          <w:color w:val="000000"/>
          <w:sz w:val="28"/>
          <w:szCs w:val="28"/>
        </w:rPr>
        <w:t>.</w:t>
      </w:r>
    </w:p>
    <w:p w:rsidR="00FF5CD3" w:rsidRPr="00FD30F5" w:rsidRDefault="00FF5CD3" w:rsidP="00797849">
      <w:pPr>
        <w:rPr>
          <w:sz w:val="28"/>
          <w:szCs w:val="28"/>
        </w:rPr>
      </w:pPr>
      <w:r>
        <w:rPr>
          <w:color w:val="000000"/>
          <w:sz w:val="28"/>
          <w:szCs w:val="28"/>
        </w:rPr>
        <w:t>Первые роли студийцев на сцене. Каждому предлагается материал для подготовки определенного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737502" w:rsidRDefault="00FF5CD3" w:rsidP="00797849">
      <w:pPr>
        <w:rPr>
          <w:b/>
          <w:i/>
          <w:sz w:val="28"/>
          <w:szCs w:val="28"/>
        </w:rPr>
      </w:pPr>
      <w:r w:rsidRPr="00737502">
        <w:rPr>
          <w:b/>
          <w:i/>
          <w:sz w:val="28"/>
          <w:szCs w:val="28"/>
        </w:rPr>
        <w:t>Тема 3.5. Действия с воображаемыми предметами.</w:t>
      </w:r>
    </w:p>
    <w:p w:rsidR="00FF5CD3" w:rsidRPr="00737502" w:rsidRDefault="00FF5CD3" w:rsidP="00797849">
      <w:pPr>
        <w:rPr>
          <w:sz w:val="28"/>
          <w:szCs w:val="28"/>
        </w:rPr>
      </w:pPr>
      <w:r w:rsidRPr="00737502">
        <w:rPr>
          <w:sz w:val="28"/>
          <w:szCs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w:t>
      </w:r>
      <w:r w:rsidRPr="00737502">
        <w:rPr>
          <w:sz w:val="28"/>
          <w:szCs w:val="28"/>
        </w:rPr>
        <w:lastRenderedPageBreak/>
        <w:t>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FF5CD3" w:rsidRPr="00737502" w:rsidRDefault="00FF5CD3" w:rsidP="00797849">
      <w:pPr>
        <w:rPr>
          <w:i/>
          <w:sz w:val="28"/>
          <w:szCs w:val="28"/>
        </w:rPr>
      </w:pPr>
      <w:r w:rsidRPr="00737502">
        <w:rPr>
          <w:i/>
          <w:sz w:val="28"/>
          <w:szCs w:val="28"/>
        </w:rPr>
        <w:t>Упражнения.</w:t>
      </w:r>
    </w:p>
    <w:p w:rsidR="00FF5CD3" w:rsidRPr="00737502" w:rsidRDefault="00FF5CD3" w:rsidP="00797849">
      <w:pPr>
        <w:rPr>
          <w:sz w:val="28"/>
          <w:szCs w:val="28"/>
        </w:rPr>
      </w:pPr>
      <w:r w:rsidRPr="00737502">
        <w:rPr>
          <w:sz w:val="28"/>
          <w:szCs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Default="00FF5CD3" w:rsidP="00797849">
      <w:r w:rsidRPr="00737502">
        <w:rPr>
          <w:sz w:val="28"/>
          <w:szCs w:val="28"/>
        </w:rPr>
        <w:t>2. Усложнить задание. При воспроизведении действия ставить перед собой препятствия. Например, выпитъ стакан воды, потому что мучает жажда, в стакане яд, студиец знает об этом, но всё-таки должен выпитъ; в стакане лекарство.</w:t>
      </w:r>
      <w:r w:rsidRPr="00737502">
        <w:t xml:space="preserve"> </w:t>
      </w:r>
    </w:p>
    <w:p w:rsidR="00FF5CD3" w:rsidRDefault="00FF5CD3" w:rsidP="00797849">
      <w:pPr>
        <w:rPr>
          <w:sz w:val="28"/>
          <w:szCs w:val="28"/>
        </w:rPr>
      </w:pPr>
      <w:r w:rsidRPr="00737502">
        <w:rPr>
          <w:sz w:val="28"/>
          <w:szCs w:val="28"/>
        </w:rPr>
        <w:t xml:space="preserve">Развитие этих элементов способствует развитию ассоциативного и образного мышления. </w:t>
      </w:r>
      <w:r>
        <w:rPr>
          <w:sz w:val="28"/>
          <w:szCs w:val="28"/>
        </w:rPr>
        <w:t xml:space="preserve"> </w:t>
      </w:r>
    </w:p>
    <w:p w:rsidR="00FF5CD3" w:rsidRDefault="00FF5CD3" w:rsidP="00797849">
      <w:pPr>
        <w:rPr>
          <w:sz w:val="28"/>
          <w:szCs w:val="28"/>
        </w:rPr>
      </w:pPr>
      <w:r>
        <w:rPr>
          <w:sz w:val="28"/>
          <w:szCs w:val="28"/>
        </w:rPr>
        <w:t>3.</w:t>
      </w:r>
      <w:r w:rsidRPr="00737502">
        <w:rPr>
          <w:sz w:val="28"/>
          <w:szCs w:val="28"/>
        </w:rPr>
        <w:t xml:space="preserve">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Default="00FF5CD3" w:rsidP="00797849">
      <w:pPr>
        <w:rPr>
          <w:sz w:val="28"/>
          <w:szCs w:val="28"/>
        </w:rPr>
      </w:pPr>
      <w:r>
        <w:rPr>
          <w:sz w:val="28"/>
          <w:szCs w:val="28"/>
        </w:rPr>
        <w:t>4.</w:t>
      </w:r>
      <w:r w:rsidRPr="00737502">
        <w:rPr>
          <w:sz w:val="28"/>
          <w:szCs w:val="28"/>
        </w:rPr>
        <w:t xml:space="preserve"> стол в аудитории - это: – королевский трон, – аквариум с экзотическими рыбками, – костер, 12 – куст цветущих роз. </w:t>
      </w:r>
    </w:p>
    <w:p w:rsidR="00FF5CD3" w:rsidRDefault="00FF5CD3" w:rsidP="00797849">
      <w:pPr>
        <w:rPr>
          <w:sz w:val="28"/>
          <w:szCs w:val="28"/>
        </w:rPr>
      </w:pPr>
      <w:r>
        <w:rPr>
          <w:sz w:val="28"/>
          <w:szCs w:val="28"/>
        </w:rPr>
        <w:t>5.</w:t>
      </w:r>
      <w:r w:rsidRPr="00737502">
        <w:rPr>
          <w:sz w:val="28"/>
          <w:szCs w:val="28"/>
        </w:rPr>
        <w:t xml:space="preserve"> передать друг другу книгу так, как будто это: – кирпич, – кусок торта, – бомба, – фарфоровая статуэтка и т. д.</w:t>
      </w:r>
    </w:p>
    <w:p w:rsidR="00FF5CD3" w:rsidRDefault="00FF5CD3" w:rsidP="00797849">
      <w:pPr>
        <w:rPr>
          <w:sz w:val="28"/>
          <w:szCs w:val="28"/>
        </w:rPr>
      </w:pPr>
      <w:r>
        <w:rPr>
          <w:sz w:val="28"/>
          <w:szCs w:val="28"/>
        </w:rPr>
        <w:t>6.</w:t>
      </w:r>
      <w:r w:rsidRPr="00737502">
        <w:rPr>
          <w:sz w:val="28"/>
          <w:szCs w:val="28"/>
        </w:rPr>
        <w:t xml:space="preserve"> взять со стола карандаш так, как будто это: – червяк, – горячая печѐная картошка, – маленькая бусинка. </w:t>
      </w:r>
    </w:p>
    <w:p w:rsidR="00FF5CD3" w:rsidRDefault="00FF5CD3" w:rsidP="00797849">
      <w:pPr>
        <w:rPr>
          <w:sz w:val="28"/>
          <w:szCs w:val="28"/>
        </w:rPr>
      </w:pPr>
      <w:r>
        <w:rPr>
          <w:sz w:val="28"/>
          <w:szCs w:val="28"/>
        </w:rPr>
        <w:t>7.</w:t>
      </w:r>
      <w:r w:rsidRPr="00737502">
        <w:rPr>
          <w:sz w:val="28"/>
          <w:szCs w:val="28"/>
        </w:rPr>
        <w:t xml:space="preserve">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737502" w:rsidRDefault="00FF5CD3" w:rsidP="00797849">
      <w:pPr>
        <w:rPr>
          <w:b/>
          <w:i/>
          <w:sz w:val="28"/>
          <w:szCs w:val="28"/>
        </w:rPr>
      </w:pPr>
      <w:r>
        <w:rPr>
          <w:b/>
          <w:i/>
          <w:sz w:val="28"/>
          <w:szCs w:val="28"/>
        </w:rPr>
        <w:t>Тема 3.6</w:t>
      </w:r>
      <w:r w:rsidRPr="00737502">
        <w:rPr>
          <w:b/>
          <w:i/>
          <w:sz w:val="28"/>
          <w:szCs w:val="28"/>
        </w:rPr>
        <w:t>. Этюды и упражнения  на память физических действий</w:t>
      </w:r>
    </w:p>
    <w:p w:rsidR="00FF5CD3" w:rsidRDefault="00FF5CD3" w:rsidP="00797849">
      <w:pPr>
        <w:rPr>
          <w:sz w:val="28"/>
          <w:szCs w:val="28"/>
        </w:rPr>
      </w:pPr>
      <w:r w:rsidRPr="00737502">
        <w:rPr>
          <w:sz w:val="28"/>
          <w:szCs w:val="28"/>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w:t>
      </w:r>
      <w:r w:rsidRPr="00737502">
        <w:rPr>
          <w:sz w:val="28"/>
          <w:szCs w:val="28"/>
        </w:rPr>
        <w:lastRenderedPageBreak/>
        <w:t xml:space="preserve">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737502" w:rsidRDefault="00FF5CD3" w:rsidP="00797849">
      <w:pPr>
        <w:rPr>
          <w:sz w:val="28"/>
          <w:szCs w:val="28"/>
        </w:rPr>
      </w:pPr>
      <w:r>
        <w:rPr>
          <w:sz w:val="28"/>
          <w:szCs w:val="28"/>
        </w:rPr>
        <w:t xml:space="preserve"> </w:t>
      </w:r>
      <w:r>
        <w:rPr>
          <w:b/>
          <w:i/>
          <w:sz w:val="28"/>
          <w:szCs w:val="28"/>
        </w:rPr>
        <w:t>Тема 3</w:t>
      </w:r>
      <w:r w:rsidR="001B4A71">
        <w:rPr>
          <w:b/>
          <w:i/>
          <w:sz w:val="28"/>
          <w:szCs w:val="28"/>
        </w:rPr>
        <w:t>.</w:t>
      </w:r>
      <w:r>
        <w:rPr>
          <w:b/>
          <w:i/>
          <w:sz w:val="28"/>
          <w:szCs w:val="28"/>
        </w:rPr>
        <w:t>76.</w:t>
      </w:r>
      <w:r w:rsidRPr="00737502">
        <w:rPr>
          <w:b/>
          <w:i/>
          <w:sz w:val="28"/>
          <w:szCs w:val="28"/>
        </w:rPr>
        <w:t>Что такое «сценическая площадка»? Умение «распределиться» на сцене.</w:t>
      </w:r>
    </w:p>
    <w:p w:rsidR="00FF5CD3" w:rsidRPr="00737502" w:rsidRDefault="00FF5CD3" w:rsidP="00722218">
      <w:pPr>
        <w:ind w:firstLine="360"/>
        <w:rPr>
          <w:sz w:val="28"/>
          <w:szCs w:val="28"/>
        </w:rPr>
      </w:pPr>
      <w:r w:rsidRPr="00737502">
        <w:rPr>
          <w:sz w:val="28"/>
          <w:szCs w:val="28"/>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FF5CD3" w:rsidRDefault="00FF5CD3" w:rsidP="00797849">
      <w:pPr>
        <w:rPr>
          <w:sz w:val="28"/>
          <w:szCs w:val="28"/>
        </w:rPr>
      </w:pPr>
      <w:r w:rsidRPr="00737502">
        <w:rPr>
          <w:b/>
          <w:i/>
          <w:sz w:val="28"/>
          <w:szCs w:val="28"/>
        </w:rPr>
        <w:t>Тема 3.</w:t>
      </w:r>
      <w:r>
        <w:rPr>
          <w:b/>
          <w:i/>
          <w:sz w:val="28"/>
          <w:szCs w:val="28"/>
        </w:rPr>
        <w:t>8</w:t>
      </w:r>
      <w:r w:rsidRPr="00737502">
        <w:rPr>
          <w:b/>
          <w:i/>
          <w:sz w:val="28"/>
          <w:szCs w:val="28"/>
        </w:rPr>
        <w:t>. Взаимодействие с партнером</w:t>
      </w:r>
      <w:r w:rsidRPr="00737502">
        <w:rPr>
          <w:sz w:val="28"/>
          <w:szCs w:val="28"/>
        </w:rPr>
        <w:t xml:space="preserve">. </w:t>
      </w:r>
    </w:p>
    <w:p w:rsidR="00FF5CD3" w:rsidRPr="00737502" w:rsidRDefault="00FF5CD3" w:rsidP="00797849">
      <w:pPr>
        <w:rPr>
          <w:sz w:val="28"/>
          <w:szCs w:val="28"/>
        </w:rPr>
      </w:pPr>
      <w:r w:rsidRPr="00737502">
        <w:rPr>
          <w:sz w:val="28"/>
          <w:szCs w:val="28"/>
        </w:rPr>
        <w:t>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rsidR="00FF5CD3" w:rsidRDefault="00FF5CD3" w:rsidP="00797849">
      <w:pPr>
        <w:rPr>
          <w:b/>
          <w:i/>
          <w:sz w:val="28"/>
          <w:szCs w:val="28"/>
        </w:rPr>
      </w:pPr>
      <w:r w:rsidRPr="00737502">
        <w:rPr>
          <w:b/>
          <w:i/>
          <w:sz w:val="28"/>
          <w:szCs w:val="28"/>
        </w:rPr>
        <w:t xml:space="preserve"> Тема 3.</w:t>
      </w:r>
      <w:r>
        <w:rPr>
          <w:b/>
          <w:i/>
          <w:sz w:val="28"/>
          <w:szCs w:val="28"/>
        </w:rPr>
        <w:t>9</w:t>
      </w:r>
      <w:r w:rsidRPr="00737502">
        <w:rPr>
          <w:b/>
          <w:i/>
          <w:sz w:val="28"/>
          <w:szCs w:val="28"/>
        </w:rPr>
        <w:t>. Предлагаемые обстоятельства</w:t>
      </w:r>
    </w:p>
    <w:p w:rsidR="00FF5CD3" w:rsidRPr="00C95D51" w:rsidRDefault="00FF5CD3" w:rsidP="00797849">
      <w:pPr>
        <w:rPr>
          <w:sz w:val="28"/>
          <w:szCs w:val="28"/>
        </w:rPr>
      </w:pPr>
      <w:r w:rsidRPr="00C95D51">
        <w:rPr>
          <w:sz w:val="28"/>
          <w:szCs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обстоятельства места – где происходит действие,</w:t>
      </w:r>
      <w:r w:rsidRPr="00C95D51">
        <w:rPr>
          <w:sz w:val="28"/>
          <w:szCs w:val="28"/>
        </w:rPr>
        <w:sym w:font="Symbol" w:char="F0B7"/>
      </w:r>
      <w:r w:rsidRPr="00C95D51">
        <w:rPr>
          <w:sz w:val="28"/>
          <w:szCs w:val="28"/>
        </w:rPr>
        <w:t xml:space="preserve">  обстоятельства времени – когда происходит действие,</w:t>
      </w:r>
      <w:r w:rsidRPr="00C95D51">
        <w:rPr>
          <w:sz w:val="28"/>
          <w:szCs w:val="28"/>
        </w:rPr>
        <w:sym w:font="Symbol" w:char="F0B7"/>
      </w:r>
      <w:r w:rsidRPr="00C95D51">
        <w:rPr>
          <w:sz w:val="28"/>
          <w:szCs w:val="28"/>
        </w:rPr>
        <w:t xml:space="preserve">  личные обстоятельства – кто действует,</w:t>
      </w:r>
      <w:r w:rsidRPr="00C95D51">
        <w:rPr>
          <w:sz w:val="28"/>
          <w:szCs w:val="28"/>
        </w:rPr>
        <w:sym w:font="Symbol" w:char="F0B7"/>
      </w:r>
      <w:r w:rsidRPr="00C95D51">
        <w:rPr>
          <w:sz w:val="28"/>
          <w:szCs w:val="28"/>
        </w:rPr>
        <w:t xml:space="preserve">  ситуативные </w:t>
      </w:r>
      <w:r w:rsidRPr="00C95D51">
        <w:rPr>
          <w:sz w:val="28"/>
          <w:szCs w:val="28"/>
        </w:rPr>
        <w:lastRenderedPageBreak/>
        <w:t>обстоятельства – чем живет человек в данной ситуации:</w:t>
      </w:r>
      <w:r w:rsidRPr="00C95D51">
        <w:rPr>
          <w:sz w:val="28"/>
          <w:szCs w:val="28"/>
        </w:rPr>
        <w:sym w:font="Symbol" w:char="F0B7"/>
      </w:r>
      <w:r w:rsidRPr="00C95D51">
        <w:rPr>
          <w:sz w:val="28"/>
          <w:szCs w:val="28"/>
        </w:rPr>
        <w:t xml:space="preserve"> – откуда пришел? – зачем пришел? – куда направляюсь? – чего хочу? – что мешает добиться желаемого? Итак, предлагаемые обстоятельства – это совокупность условий и ситуаций, в которых происходит сценическое действие. 1. « Если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B96C40" w:rsidRDefault="00FF5CD3" w:rsidP="00797849">
      <w:pPr>
        <w:rPr>
          <w:b/>
          <w:i/>
          <w:sz w:val="28"/>
          <w:szCs w:val="28"/>
        </w:rPr>
      </w:pPr>
      <w:r w:rsidRPr="00B96C40">
        <w:rPr>
          <w:b/>
          <w:i/>
          <w:sz w:val="28"/>
          <w:szCs w:val="28"/>
        </w:rPr>
        <w:t>Тема 3.</w:t>
      </w:r>
      <w:r>
        <w:rPr>
          <w:b/>
          <w:i/>
          <w:sz w:val="28"/>
          <w:szCs w:val="28"/>
        </w:rPr>
        <w:t>10</w:t>
      </w:r>
      <w:r w:rsidRPr="00B96C40">
        <w:rPr>
          <w:b/>
          <w:i/>
          <w:sz w:val="28"/>
          <w:szCs w:val="28"/>
        </w:rPr>
        <w:t xml:space="preserve">.. Инсценировка басни. </w:t>
      </w:r>
    </w:p>
    <w:p w:rsidR="00FF5CD3" w:rsidRPr="00B96C40" w:rsidRDefault="00FF5CD3" w:rsidP="00797849">
      <w:pPr>
        <w:rPr>
          <w:i/>
          <w:sz w:val="28"/>
          <w:szCs w:val="28"/>
        </w:rPr>
      </w:pPr>
      <w:r w:rsidRPr="00B96C40">
        <w:rPr>
          <w:sz w:val="28"/>
          <w:szCs w:val="28"/>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737502" w:rsidRDefault="00FF5CD3" w:rsidP="00797849">
      <w:pPr>
        <w:rPr>
          <w:b/>
          <w:i/>
          <w:sz w:val="28"/>
          <w:szCs w:val="28"/>
        </w:rPr>
      </w:pPr>
      <w:r w:rsidRPr="00737502">
        <w:rPr>
          <w:b/>
          <w:i/>
          <w:sz w:val="28"/>
          <w:szCs w:val="28"/>
        </w:rPr>
        <w:t>Тема 3.1</w:t>
      </w:r>
      <w:r>
        <w:rPr>
          <w:b/>
          <w:i/>
          <w:sz w:val="28"/>
          <w:szCs w:val="28"/>
        </w:rPr>
        <w:t>1</w:t>
      </w:r>
      <w:r w:rsidRPr="00737502">
        <w:rPr>
          <w:b/>
          <w:i/>
          <w:sz w:val="28"/>
          <w:szCs w:val="28"/>
        </w:rPr>
        <w:t>.Работа над сюжетными отрывками.</w:t>
      </w:r>
    </w:p>
    <w:p w:rsidR="00FF5CD3" w:rsidRPr="00737502" w:rsidRDefault="00FF5CD3" w:rsidP="00797849">
      <w:pPr>
        <w:rPr>
          <w:sz w:val="28"/>
          <w:szCs w:val="28"/>
        </w:rPr>
      </w:pPr>
      <w:r w:rsidRPr="00737502">
        <w:rPr>
          <w:sz w:val="28"/>
          <w:szCs w:val="28"/>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FF5CD3" w:rsidRDefault="00FF5CD3" w:rsidP="00797849">
      <w:pPr>
        <w:rPr>
          <w:b/>
          <w:i/>
          <w:sz w:val="28"/>
          <w:szCs w:val="28"/>
        </w:rPr>
      </w:pPr>
      <w:r w:rsidRPr="00C95D51">
        <w:rPr>
          <w:sz w:val="28"/>
          <w:szCs w:val="28"/>
        </w:rPr>
        <w:t xml:space="preserve"> </w:t>
      </w:r>
      <w:r w:rsidRPr="00C95D51">
        <w:rPr>
          <w:b/>
          <w:i/>
          <w:sz w:val="28"/>
          <w:szCs w:val="28"/>
        </w:rPr>
        <w:t>Тема 3.1</w:t>
      </w:r>
      <w:r>
        <w:rPr>
          <w:b/>
          <w:i/>
          <w:sz w:val="28"/>
          <w:szCs w:val="28"/>
        </w:rPr>
        <w:t>2</w:t>
      </w:r>
      <w:r w:rsidRPr="00C95D51">
        <w:rPr>
          <w:b/>
          <w:i/>
          <w:sz w:val="28"/>
          <w:szCs w:val="28"/>
        </w:rPr>
        <w:t>.Темпо-ритм</w:t>
      </w:r>
      <w:r>
        <w:rPr>
          <w:b/>
          <w:i/>
          <w:sz w:val="28"/>
          <w:szCs w:val="28"/>
        </w:rPr>
        <w:t>.</w:t>
      </w:r>
    </w:p>
    <w:p w:rsidR="00FF5CD3" w:rsidRPr="00C95D51" w:rsidRDefault="00FF5CD3" w:rsidP="00797849">
      <w:pPr>
        <w:rPr>
          <w:sz w:val="28"/>
          <w:szCs w:val="28"/>
        </w:rPr>
      </w:pPr>
      <w:r w:rsidRPr="00C95D51">
        <w:rPr>
          <w:b/>
          <w:i/>
          <w:sz w:val="28"/>
          <w:szCs w:val="28"/>
        </w:rPr>
        <w:t xml:space="preserve"> </w:t>
      </w:r>
      <w:r w:rsidRPr="00C95D51">
        <w:rPr>
          <w:sz w:val="28"/>
          <w:szCs w:val="28"/>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w:t>
      </w:r>
      <w:r w:rsidRPr="00C95D51">
        <w:rPr>
          <w:sz w:val="28"/>
          <w:szCs w:val="28"/>
        </w:rPr>
        <w:lastRenderedPageBreak/>
        <w:t>вагоне метро и т.д.). 3. Заданный темпо-ритм определяет выбор предлагаемых обстоятельств.</w:t>
      </w:r>
    </w:p>
    <w:p w:rsidR="00FF5CD3" w:rsidRDefault="00FF5CD3" w:rsidP="00797849">
      <w:pPr>
        <w:rPr>
          <w:b/>
          <w:i/>
          <w:sz w:val="28"/>
          <w:szCs w:val="28"/>
        </w:rPr>
      </w:pPr>
      <w:r>
        <w:rPr>
          <w:b/>
          <w:i/>
          <w:sz w:val="28"/>
          <w:szCs w:val="28"/>
        </w:rPr>
        <w:t>Тема 3.13. Инсценировка небольших фрагментов  из классических  литературных произведений.</w:t>
      </w:r>
    </w:p>
    <w:p w:rsidR="00313069" w:rsidRDefault="00FF5CD3" w:rsidP="00797849">
      <w:pPr>
        <w:rPr>
          <w:b/>
          <w:i/>
          <w:sz w:val="28"/>
          <w:szCs w:val="28"/>
        </w:rPr>
      </w:pPr>
      <w:r w:rsidRPr="00B96C40">
        <w:rPr>
          <w:b/>
          <w:i/>
          <w:sz w:val="28"/>
          <w:szCs w:val="28"/>
        </w:rPr>
        <w:t xml:space="preserve"> </w:t>
      </w:r>
      <w:r w:rsidRPr="00B96C40">
        <w:rPr>
          <w:sz w:val="28"/>
          <w:szCs w:val="28"/>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 «Пеппи Длинный чулок», «Рони - дочь разбойника», А.Экзюпери «Маленький принц», Г.Щербакова «Вам и не снилось», В.Железников «Чучело», Л. Улицкая «Девочки».</w:t>
      </w:r>
      <w:r w:rsidRPr="00B96C40">
        <w:rPr>
          <w:b/>
          <w:i/>
          <w:sz w:val="28"/>
          <w:szCs w:val="28"/>
        </w:rPr>
        <w:t xml:space="preserve">  </w:t>
      </w:r>
    </w:p>
    <w:p w:rsidR="00313069" w:rsidRDefault="00313069" w:rsidP="00797849">
      <w:pPr>
        <w:rPr>
          <w:b/>
          <w:i/>
          <w:sz w:val="28"/>
          <w:szCs w:val="28"/>
        </w:rPr>
      </w:pPr>
      <w:r>
        <w:rPr>
          <w:b/>
          <w:i/>
          <w:sz w:val="28"/>
          <w:szCs w:val="28"/>
        </w:rPr>
        <w:t>3.14 Согласование костюмов, декораций к спектаклю.</w:t>
      </w:r>
    </w:p>
    <w:p w:rsidR="004A702D" w:rsidRDefault="004A702D" w:rsidP="00797849">
      <w:pPr>
        <w:rPr>
          <w:sz w:val="28"/>
          <w:szCs w:val="28"/>
        </w:rPr>
      </w:pPr>
      <w:r>
        <w:rPr>
          <w:sz w:val="28"/>
          <w:szCs w:val="28"/>
        </w:rPr>
        <w:t>На общем собрании</w:t>
      </w:r>
      <w:r w:rsidR="00313069">
        <w:rPr>
          <w:sz w:val="28"/>
          <w:szCs w:val="28"/>
        </w:rPr>
        <w:t xml:space="preserve"> обсуждаются костюмы и декорации к итоговому </w:t>
      </w:r>
      <w:r w:rsidR="00313069" w:rsidRPr="00313069">
        <w:rPr>
          <w:sz w:val="28"/>
          <w:szCs w:val="28"/>
        </w:rPr>
        <w:t xml:space="preserve">спектаклю. Учим детей </w:t>
      </w:r>
      <w:r w:rsidR="00FF5CD3" w:rsidRPr="00313069">
        <w:rPr>
          <w:sz w:val="28"/>
          <w:szCs w:val="28"/>
        </w:rPr>
        <w:t xml:space="preserve"> </w:t>
      </w:r>
      <w:r w:rsidR="00313069" w:rsidRPr="00313069">
        <w:rPr>
          <w:sz w:val="28"/>
          <w:szCs w:val="28"/>
        </w:rPr>
        <w:t>созданию образа не только внутренне и внеш</w:t>
      </w:r>
      <w:r w:rsidR="00313069">
        <w:rPr>
          <w:sz w:val="28"/>
          <w:szCs w:val="28"/>
        </w:rPr>
        <w:t>н</w:t>
      </w:r>
      <w:r w:rsidR="00313069" w:rsidRPr="00313069">
        <w:rPr>
          <w:sz w:val="28"/>
          <w:szCs w:val="28"/>
        </w:rPr>
        <w:t>е</w:t>
      </w:r>
      <w:r w:rsidR="00313069">
        <w:rPr>
          <w:sz w:val="28"/>
          <w:szCs w:val="28"/>
        </w:rPr>
        <w:t>, опираясь на мнение товарищей. Обучение взаимодействию, обмену мнениями, коммуникативным навыкам.</w:t>
      </w:r>
      <w:r w:rsidR="00FF5CD3" w:rsidRPr="00313069">
        <w:rPr>
          <w:sz w:val="28"/>
          <w:szCs w:val="28"/>
        </w:rPr>
        <w:t xml:space="preserve">    </w:t>
      </w:r>
    </w:p>
    <w:p w:rsidR="004A702D" w:rsidRDefault="004A702D" w:rsidP="00797849">
      <w:pPr>
        <w:rPr>
          <w:sz w:val="26"/>
          <w:szCs w:val="26"/>
        </w:rPr>
      </w:pPr>
      <w:r>
        <w:rPr>
          <w:sz w:val="26"/>
          <w:szCs w:val="26"/>
        </w:rPr>
        <w:t xml:space="preserve">      </w:t>
      </w:r>
    </w:p>
    <w:p w:rsidR="004A702D" w:rsidRDefault="004A702D" w:rsidP="00797849">
      <w:pPr>
        <w:numPr>
          <w:ilvl w:val="0"/>
          <w:numId w:val="11"/>
        </w:numPr>
        <w:rPr>
          <w:sz w:val="26"/>
          <w:szCs w:val="26"/>
        </w:rPr>
      </w:pPr>
      <w:r>
        <w:rPr>
          <w:b/>
          <w:i/>
          <w:sz w:val="28"/>
          <w:szCs w:val="28"/>
        </w:rPr>
        <w:t>Репетиции спектакля</w:t>
      </w:r>
    </w:p>
    <w:p w:rsidR="004A702D" w:rsidRPr="004A702D" w:rsidRDefault="001B4A71" w:rsidP="00797849">
      <w:pPr>
        <w:tabs>
          <w:tab w:val="left" w:pos="0"/>
        </w:tabs>
        <w:rPr>
          <w:sz w:val="26"/>
          <w:szCs w:val="26"/>
        </w:rPr>
      </w:pPr>
      <w:r>
        <w:rPr>
          <w:sz w:val="28"/>
          <w:szCs w:val="28"/>
        </w:rPr>
        <w:t xml:space="preserve">   </w:t>
      </w:r>
      <w:r w:rsidR="004A702D" w:rsidRPr="004A702D">
        <w:rPr>
          <w:sz w:val="28"/>
          <w:szCs w:val="28"/>
        </w:rPr>
        <w:t>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аппарты,  диалоги,  монологи). А так же  от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rsidR="004A702D" w:rsidRPr="004A702D" w:rsidRDefault="00FF5CD3" w:rsidP="00797849">
      <w:pPr>
        <w:rPr>
          <w:sz w:val="28"/>
          <w:szCs w:val="28"/>
        </w:rPr>
      </w:pPr>
      <w:r w:rsidRPr="004A702D">
        <w:rPr>
          <w:sz w:val="28"/>
          <w:szCs w:val="28"/>
        </w:rPr>
        <w:t xml:space="preserve">     </w:t>
      </w:r>
      <w:r w:rsidR="004A702D" w:rsidRPr="004A702D">
        <w:rPr>
          <w:sz w:val="28"/>
          <w:szCs w:val="28"/>
        </w:rPr>
        <w:t>Подбор и изготовление необходимого реквизита.</w:t>
      </w:r>
    </w:p>
    <w:p w:rsidR="004A702D" w:rsidRPr="004A702D" w:rsidRDefault="004A702D" w:rsidP="00797849">
      <w:pPr>
        <w:rPr>
          <w:sz w:val="28"/>
          <w:szCs w:val="28"/>
        </w:rPr>
      </w:pPr>
      <w:r w:rsidRPr="004A702D">
        <w:rPr>
          <w:sz w:val="28"/>
          <w:szCs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4A702D" w:rsidRDefault="004A702D" w:rsidP="00797849">
      <w:pPr>
        <w:rPr>
          <w:sz w:val="28"/>
          <w:szCs w:val="28"/>
        </w:rPr>
      </w:pPr>
      <w:r w:rsidRPr="004A702D">
        <w:rPr>
          <w:sz w:val="28"/>
          <w:szCs w:val="28"/>
        </w:rPr>
        <w:t>Работа над костюмами.</w:t>
      </w:r>
    </w:p>
    <w:p w:rsidR="004A702D" w:rsidRPr="004A702D" w:rsidRDefault="004A702D" w:rsidP="00797849">
      <w:pPr>
        <w:rPr>
          <w:sz w:val="28"/>
          <w:szCs w:val="28"/>
        </w:rPr>
      </w:pPr>
      <w:r w:rsidRPr="004A702D">
        <w:rPr>
          <w:sz w:val="28"/>
          <w:szCs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4A702D" w:rsidRDefault="004A702D" w:rsidP="00797849">
      <w:pPr>
        <w:rPr>
          <w:sz w:val="28"/>
          <w:szCs w:val="28"/>
        </w:rPr>
      </w:pPr>
      <w:r w:rsidRPr="004A702D">
        <w:rPr>
          <w:sz w:val="28"/>
          <w:szCs w:val="28"/>
        </w:rPr>
        <w:t xml:space="preserve"> Изготовление декораций.</w:t>
      </w:r>
    </w:p>
    <w:p w:rsidR="004A702D" w:rsidRPr="004A702D" w:rsidRDefault="004A702D" w:rsidP="00797849">
      <w:pPr>
        <w:rPr>
          <w:sz w:val="28"/>
          <w:szCs w:val="28"/>
        </w:rPr>
      </w:pPr>
      <w:r w:rsidRPr="004A702D">
        <w:rPr>
          <w:sz w:val="28"/>
          <w:szCs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w:t>
      </w:r>
      <w:r w:rsidRPr="004A702D">
        <w:rPr>
          <w:sz w:val="28"/>
          <w:szCs w:val="28"/>
        </w:rPr>
        <w:lastRenderedPageBreak/>
        <w:t>пространстве таким образом, что с удовольствием помогают в работе над мягкими частями декорации (одежда сцены, драпировка, покраска).</w:t>
      </w:r>
    </w:p>
    <w:p w:rsidR="004A702D" w:rsidRPr="004A702D" w:rsidRDefault="004A702D" w:rsidP="00797849">
      <w:pPr>
        <w:rPr>
          <w:sz w:val="28"/>
          <w:szCs w:val="28"/>
        </w:rPr>
      </w:pPr>
      <w:r w:rsidRPr="004A702D">
        <w:rPr>
          <w:sz w:val="28"/>
          <w:szCs w:val="28"/>
        </w:rPr>
        <w:t xml:space="preserve">      Организованное коллективное творчество над общим делом приводит к конечному результату – это выход на зрителя. Премьера!</w:t>
      </w:r>
    </w:p>
    <w:p w:rsidR="00FF5CD3" w:rsidRPr="004A702D" w:rsidRDefault="00FF5CD3" w:rsidP="00797849">
      <w:pPr>
        <w:rPr>
          <w:sz w:val="28"/>
          <w:szCs w:val="28"/>
        </w:rPr>
      </w:pPr>
    </w:p>
    <w:p w:rsidR="00FF5CD3" w:rsidRPr="004A702D" w:rsidRDefault="00FF5CD3" w:rsidP="00797849">
      <w:pPr>
        <w:numPr>
          <w:ilvl w:val="0"/>
          <w:numId w:val="11"/>
        </w:numPr>
        <w:rPr>
          <w:b/>
          <w:i/>
          <w:sz w:val="28"/>
          <w:szCs w:val="28"/>
        </w:rPr>
      </w:pPr>
      <w:r w:rsidRPr="004A702D">
        <w:rPr>
          <w:b/>
          <w:i/>
          <w:sz w:val="28"/>
          <w:szCs w:val="28"/>
        </w:rPr>
        <w:t>Выпуск учебных работ. Итоговое занятие.</w:t>
      </w:r>
    </w:p>
    <w:p w:rsidR="00FF5CD3" w:rsidRPr="00C95D51" w:rsidRDefault="00FF5CD3" w:rsidP="00797849">
      <w:pPr>
        <w:rPr>
          <w:sz w:val="28"/>
          <w:szCs w:val="28"/>
        </w:rPr>
      </w:pPr>
      <w:r w:rsidRPr="004A702D">
        <w:rPr>
          <w:sz w:val="28"/>
          <w:szCs w:val="28"/>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w:t>
      </w:r>
      <w:r w:rsidRPr="00C95D51">
        <w:rPr>
          <w:sz w:val="28"/>
          <w:szCs w:val="28"/>
        </w:rPr>
        <w:t xml:space="preserve">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FF5CD3" w:rsidRPr="005D2AE3" w:rsidRDefault="00FF5CD3" w:rsidP="00797849">
      <w:pPr>
        <w:ind w:left="360"/>
        <w:rPr>
          <w:b/>
          <w:sz w:val="28"/>
          <w:szCs w:val="28"/>
        </w:rPr>
      </w:pPr>
      <w:r>
        <w:rPr>
          <w:b/>
          <w:sz w:val="28"/>
          <w:szCs w:val="28"/>
        </w:rPr>
        <w:t>4.</w:t>
      </w:r>
      <w:r w:rsidRPr="005D2AE3">
        <w:rPr>
          <w:b/>
          <w:sz w:val="28"/>
          <w:szCs w:val="28"/>
        </w:rPr>
        <w:t xml:space="preserve">ТРЕБОВАНИЯ К УРОВНЮ ПОДГОТОВКИ ОБУЧАЮЩИХСЯ </w:t>
      </w:r>
    </w:p>
    <w:p w:rsidR="00FF5CD3" w:rsidRDefault="00FF5CD3" w:rsidP="00797849">
      <w:pPr>
        <w:rPr>
          <w:sz w:val="28"/>
          <w:szCs w:val="28"/>
        </w:rPr>
      </w:pPr>
      <w:r w:rsidRPr="001633AF">
        <w:rPr>
          <w:sz w:val="28"/>
          <w:szCs w:val="28"/>
        </w:rPr>
        <w:t xml:space="preserve"> Результатом освоения программы</w:t>
      </w:r>
      <w:r>
        <w:rPr>
          <w:sz w:val="28"/>
          <w:szCs w:val="28"/>
        </w:rPr>
        <w:t xml:space="preserve"> </w:t>
      </w:r>
      <w:r w:rsidRPr="001633AF">
        <w:rPr>
          <w:sz w:val="28"/>
          <w:szCs w:val="28"/>
        </w:rPr>
        <w:t>«</w:t>
      </w:r>
      <w:r>
        <w:rPr>
          <w:sz w:val="28"/>
          <w:szCs w:val="28"/>
        </w:rPr>
        <w:t>От этюда до театра</w:t>
      </w:r>
      <w:r w:rsidRPr="001633AF">
        <w:rPr>
          <w:sz w:val="28"/>
          <w:szCs w:val="28"/>
        </w:rPr>
        <w:t xml:space="preserve">» </w:t>
      </w:r>
      <w:r>
        <w:rPr>
          <w:sz w:val="28"/>
          <w:szCs w:val="28"/>
        </w:rPr>
        <w:t xml:space="preserve"> </w:t>
      </w:r>
      <w:r w:rsidRPr="001633AF">
        <w:rPr>
          <w:sz w:val="28"/>
          <w:szCs w:val="28"/>
        </w:rPr>
        <w:t>является приобретение обучающимися следующих знаний, умений и навыков:</w:t>
      </w:r>
    </w:p>
    <w:p w:rsidR="00FF5CD3" w:rsidRDefault="00FF5CD3" w:rsidP="00797849">
      <w:pPr>
        <w:rPr>
          <w:sz w:val="28"/>
          <w:szCs w:val="28"/>
        </w:rPr>
      </w:pPr>
      <w:r w:rsidRPr="001633AF">
        <w:rPr>
          <w:sz w:val="28"/>
          <w:szCs w:val="28"/>
        </w:rPr>
        <w:t xml:space="preserve"> - знание основных жанров театрального искусства: трагедии, комедии, драмы; </w:t>
      </w:r>
    </w:p>
    <w:p w:rsidR="00FF5CD3" w:rsidRDefault="00FF5CD3" w:rsidP="00797849">
      <w:pPr>
        <w:rPr>
          <w:sz w:val="28"/>
          <w:szCs w:val="28"/>
        </w:rPr>
      </w:pPr>
      <w:r w:rsidRPr="001633AF">
        <w:rPr>
          <w:sz w:val="28"/>
          <w:szCs w:val="28"/>
        </w:rPr>
        <w:t>- умения использовать выразительные средства для создания художественного образа;</w:t>
      </w:r>
    </w:p>
    <w:p w:rsidR="00FF5CD3" w:rsidRDefault="00FF5CD3" w:rsidP="00797849">
      <w:pPr>
        <w:rPr>
          <w:sz w:val="28"/>
          <w:szCs w:val="28"/>
        </w:rPr>
      </w:pPr>
      <w:r w:rsidRPr="001633AF">
        <w:rPr>
          <w:sz w:val="28"/>
          <w:szCs w:val="28"/>
        </w:rPr>
        <w:t xml:space="preserve"> - умения использовать приобретенные технические навыки при решении исполнительских задач;</w:t>
      </w:r>
    </w:p>
    <w:p w:rsidR="00FF5CD3" w:rsidRDefault="00FF5CD3" w:rsidP="00797849">
      <w:pPr>
        <w:rPr>
          <w:sz w:val="28"/>
          <w:szCs w:val="28"/>
        </w:rPr>
      </w:pPr>
      <w:r w:rsidRPr="001633AF">
        <w:rPr>
          <w:sz w:val="28"/>
          <w:szCs w:val="28"/>
        </w:rPr>
        <w:t xml:space="preserve"> - умения воплощать музыкальную и пластическую характеристику персонажа;</w:t>
      </w:r>
    </w:p>
    <w:p w:rsidR="00FF5CD3" w:rsidRDefault="00FF5CD3" w:rsidP="00797849">
      <w:pPr>
        <w:rPr>
          <w:sz w:val="28"/>
          <w:szCs w:val="28"/>
        </w:rPr>
      </w:pPr>
      <w:r w:rsidRPr="001633AF">
        <w:rPr>
          <w:sz w:val="28"/>
          <w:szCs w:val="28"/>
        </w:rPr>
        <w:t xml:space="preserve"> - умения корректно анализировать свою работу и работу других обучающихся;</w:t>
      </w:r>
    </w:p>
    <w:p w:rsidR="00FF5CD3" w:rsidRDefault="00FF5CD3" w:rsidP="00797849">
      <w:pPr>
        <w:rPr>
          <w:sz w:val="28"/>
          <w:szCs w:val="28"/>
        </w:rPr>
      </w:pPr>
      <w:r w:rsidRPr="001633AF">
        <w:rPr>
          <w:sz w:val="28"/>
          <w:szCs w:val="28"/>
        </w:rPr>
        <w:t xml:space="preserve"> - умение выполнять элементы актерского тренинга; </w:t>
      </w:r>
    </w:p>
    <w:p w:rsidR="00FF5CD3" w:rsidRDefault="00FF5CD3" w:rsidP="00797849">
      <w:pPr>
        <w:rPr>
          <w:sz w:val="28"/>
          <w:szCs w:val="28"/>
        </w:rPr>
      </w:pPr>
      <w:r w:rsidRPr="001633AF">
        <w:rPr>
          <w:sz w:val="28"/>
          <w:szCs w:val="28"/>
        </w:rPr>
        <w:t>- навыков владения средствами пластической выразительности;</w:t>
      </w:r>
    </w:p>
    <w:p w:rsidR="00FF5CD3" w:rsidRDefault="00FF5CD3" w:rsidP="00797849">
      <w:pPr>
        <w:rPr>
          <w:sz w:val="28"/>
          <w:szCs w:val="28"/>
        </w:rPr>
      </w:pPr>
      <w:r w:rsidRPr="001633AF">
        <w:rPr>
          <w:sz w:val="28"/>
          <w:szCs w:val="28"/>
        </w:rPr>
        <w:t xml:space="preserve"> - навыков участия в репетиционной работе; </w:t>
      </w:r>
    </w:p>
    <w:p w:rsidR="00FF5CD3" w:rsidRDefault="00FF5CD3" w:rsidP="00797849">
      <w:pPr>
        <w:rPr>
          <w:sz w:val="28"/>
          <w:szCs w:val="28"/>
        </w:rPr>
      </w:pPr>
      <w:r w:rsidRPr="001633AF">
        <w:rPr>
          <w:sz w:val="28"/>
          <w:szCs w:val="28"/>
        </w:rPr>
        <w:t>- навыков публичных выступлений;</w:t>
      </w:r>
    </w:p>
    <w:p w:rsidR="00FF5CD3" w:rsidRDefault="00FF5CD3" w:rsidP="00797849">
      <w:pPr>
        <w:rPr>
          <w:sz w:val="28"/>
          <w:szCs w:val="28"/>
        </w:rPr>
      </w:pPr>
      <w:r w:rsidRPr="001633AF">
        <w:rPr>
          <w:sz w:val="28"/>
          <w:szCs w:val="28"/>
        </w:rPr>
        <w:t xml:space="preserve"> - навыков общения со зрительской аудиторией в условиях театрального представления;</w:t>
      </w:r>
    </w:p>
    <w:p w:rsidR="00FF5CD3" w:rsidRDefault="00FF5CD3" w:rsidP="00797849">
      <w:pPr>
        <w:rPr>
          <w:sz w:val="28"/>
          <w:szCs w:val="28"/>
        </w:rPr>
      </w:pPr>
      <w:r w:rsidRPr="001633AF">
        <w:rPr>
          <w:sz w:val="28"/>
          <w:szCs w:val="28"/>
        </w:rPr>
        <w:t xml:space="preserve"> - навыков использования игровых и тренинговых упражнений для избавления от психологических проблем и физических зажимов; - навыков тренировки психофизического аппарата; </w:t>
      </w:r>
    </w:p>
    <w:p w:rsidR="00FF5CD3" w:rsidRDefault="00FF5CD3" w:rsidP="00797849">
      <w:pPr>
        <w:rPr>
          <w:sz w:val="28"/>
          <w:szCs w:val="28"/>
        </w:rPr>
      </w:pPr>
      <w:r w:rsidRPr="001633AF">
        <w:rPr>
          <w:sz w:val="28"/>
          <w:szCs w:val="28"/>
        </w:rPr>
        <w:t>- знания основных средств выразительности театрального искусства;</w:t>
      </w:r>
    </w:p>
    <w:p w:rsidR="00FF5CD3" w:rsidRDefault="00FF5CD3" w:rsidP="00797849">
      <w:pPr>
        <w:rPr>
          <w:sz w:val="28"/>
          <w:szCs w:val="28"/>
        </w:rPr>
      </w:pPr>
      <w:r w:rsidRPr="001633AF">
        <w:rPr>
          <w:sz w:val="28"/>
          <w:szCs w:val="28"/>
        </w:rPr>
        <w:t xml:space="preserve"> - знания театральной терминологии; </w:t>
      </w:r>
    </w:p>
    <w:p w:rsidR="00FF5CD3" w:rsidRDefault="00FF5CD3" w:rsidP="00797849">
      <w:pPr>
        <w:rPr>
          <w:sz w:val="28"/>
          <w:szCs w:val="28"/>
        </w:rPr>
      </w:pPr>
      <w:r w:rsidRPr="001633AF">
        <w:rPr>
          <w:sz w:val="28"/>
          <w:szCs w:val="28"/>
        </w:rPr>
        <w:t>- знания выразительных средств сценического действия и их разновидности; - знания принципов построения этюда;</w:t>
      </w:r>
    </w:p>
    <w:p w:rsidR="00FF5CD3" w:rsidRDefault="00FF5CD3" w:rsidP="00797849">
      <w:pPr>
        <w:rPr>
          <w:sz w:val="28"/>
          <w:szCs w:val="28"/>
        </w:rPr>
      </w:pPr>
      <w:r w:rsidRPr="001633AF">
        <w:rPr>
          <w:sz w:val="28"/>
          <w:szCs w:val="28"/>
        </w:rPr>
        <w:t xml:space="preserve">- умения вырабатывать логику поведения в этюдах, целесообразность действий; </w:t>
      </w:r>
    </w:p>
    <w:p w:rsidR="00FF5CD3" w:rsidRDefault="00FF5CD3" w:rsidP="00797849">
      <w:pPr>
        <w:rPr>
          <w:sz w:val="28"/>
          <w:szCs w:val="28"/>
        </w:rPr>
      </w:pPr>
      <w:r w:rsidRPr="001633AF">
        <w:rPr>
          <w:sz w:val="28"/>
          <w:szCs w:val="28"/>
        </w:rPr>
        <w:t>- умения координироваться в сценическом пространстве;</w:t>
      </w:r>
    </w:p>
    <w:p w:rsidR="00FF5CD3" w:rsidRDefault="00FF5CD3" w:rsidP="00797849">
      <w:pPr>
        <w:rPr>
          <w:sz w:val="28"/>
          <w:szCs w:val="28"/>
        </w:rPr>
      </w:pPr>
      <w:r w:rsidRPr="001633AF">
        <w:rPr>
          <w:sz w:val="28"/>
          <w:szCs w:val="28"/>
        </w:rPr>
        <w:t xml:space="preserve"> - умения создавать художественный образ в сценической работе или в творческом номере;</w:t>
      </w:r>
    </w:p>
    <w:p w:rsidR="00FF5CD3" w:rsidRDefault="00FF5CD3" w:rsidP="00797849">
      <w:pPr>
        <w:rPr>
          <w:sz w:val="28"/>
          <w:szCs w:val="28"/>
        </w:rPr>
      </w:pPr>
      <w:r w:rsidRPr="001633AF">
        <w:rPr>
          <w:sz w:val="28"/>
          <w:szCs w:val="28"/>
        </w:rPr>
        <w:t xml:space="preserve"> - навыков по владению психофизическим состоянием; - умения проводить анализ произведений театрального искусства; </w:t>
      </w:r>
    </w:p>
    <w:p w:rsidR="00FF5CD3" w:rsidRDefault="00FF5CD3" w:rsidP="00797849">
      <w:pPr>
        <w:rPr>
          <w:sz w:val="28"/>
          <w:szCs w:val="28"/>
        </w:rPr>
      </w:pPr>
      <w:r w:rsidRPr="001633AF">
        <w:rPr>
          <w:sz w:val="28"/>
          <w:szCs w:val="28"/>
        </w:rPr>
        <w:t xml:space="preserve"> - знания основных эстетических и стилевых направлений в области театрального искусства;</w:t>
      </w:r>
    </w:p>
    <w:p w:rsidR="00FF5CD3" w:rsidRDefault="00FF5CD3" w:rsidP="00797849">
      <w:pPr>
        <w:rPr>
          <w:sz w:val="28"/>
          <w:szCs w:val="28"/>
        </w:rPr>
      </w:pPr>
      <w:r w:rsidRPr="001633AF">
        <w:rPr>
          <w:sz w:val="28"/>
          <w:szCs w:val="28"/>
        </w:rPr>
        <w:lastRenderedPageBreak/>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FF5CD3" w:rsidRDefault="00FF5CD3" w:rsidP="00797849">
      <w:pPr>
        <w:rPr>
          <w:sz w:val="28"/>
          <w:szCs w:val="28"/>
        </w:rPr>
      </w:pPr>
      <w:r w:rsidRPr="001633AF">
        <w:rPr>
          <w:sz w:val="28"/>
          <w:szCs w:val="28"/>
        </w:rPr>
        <w:t xml:space="preserve"> - умение работать над ролью под руководством преподавателя; - навыки по сочинению этюдов на заданную тему; - навыки репетиционно-концертной работы; </w:t>
      </w:r>
    </w:p>
    <w:p w:rsidR="00FF5CD3" w:rsidRDefault="00FF5CD3" w:rsidP="00797849">
      <w:pPr>
        <w:rPr>
          <w:sz w:val="28"/>
          <w:szCs w:val="28"/>
        </w:rPr>
      </w:pPr>
      <w:r w:rsidRPr="001633AF">
        <w:rPr>
          <w:sz w:val="28"/>
          <w:szCs w:val="28"/>
        </w:rPr>
        <w:t xml:space="preserve">- навыки по использованию театрального реквизита; </w:t>
      </w:r>
    </w:p>
    <w:p w:rsidR="00FF5CD3" w:rsidRDefault="00FF5CD3" w:rsidP="00797849">
      <w:pPr>
        <w:rPr>
          <w:sz w:val="28"/>
          <w:szCs w:val="28"/>
        </w:rPr>
      </w:pPr>
      <w:r w:rsidRPr="001633AF">
        <w:rPr>
          <w:sz w:val="28"/>
          <w:szCs w:val="28"/>
        </w:rPr>
        <w:t>- знания основ техники безопасности при работе на сцене;</w:t>
      </w:r>
    </w:p>
    <w:p w:rsidR="00FF5CD3" w:rsidRDefault="00FF5CD3" w:rsidP="00797849">
      <w:pPr>
        <w:rPr>
          <w:sz w:val="28"/>
          <w:szCs w:val="28"/>
        </w:rPr>
      </w:pPr>
      <w:r w:rsidRPr="001633AF">
        <w:rPr>
          <w:sz w:val="28"/>
          <w:szCs w:val="28"/>
        </w:rPr>
        <w:t xml:space="preserve">- навыки по анализу собственного исполнительского опыта. </w:t>
      </w:r>
    </w:p>
    <w:p w:rsidR="00FF5CD3" w:rsidRDefault="00FF5CD3" w:rsidP="00797849">
      <w:pPr>
        <w:rPr>
          <w:sz w:val="28"/>
          <w:szCs w:val="28"/>
        </w:rPr>
      </w:pPr>
      <w:r w:rsidRPr="001633AF">
        <w:rPr>
          <w:sz w:val="28"/>
          <w:szCs w:val="28"/>
        </w:rPr>
        <w:t xml:space="preserve">К числу творческих элементов, которыми должны овладеть учащиеся, относятся:  </w:t>
      </w:r>
    </w:p>
    <w:p w:rsidR="00FF5CD3" w:rsidRDefault="00FF5CD3" w:rsidP="00797849">
      <w:pPr>
        <w:rPr>
          <w:sz w:val="28"/>
          <w:szCs w:val="28"/>
        </w:rPr>
      </w:pPr>
      <w:r>
        <w:rPr>
          <w:sz w:val="28"/>
          <w:szCs w:val="28"/>
        </w:rPr>
        <w:t xml:space="preserve">-   </w:t>
      </w:r>
      <w:r w:rsidRPr="001633AF">
        <w:rPr>
          <w:sz w:val="28"/>
          <w:szCs w:val="28"/>
        </w:rPr>
        <w:t>держать внимание к объекту, к партнеру;</w:t>
      </w:r>
    </w:p>
    <w:p w:rsidR="00FF5CD3" w:rsidRDefault="00FF5CD3" w:rsidP="00797849">
      <w:pPr>
        <w:rPr>
          <w:sz w:val="28"/>
          <w:szCs w:val="28"/>
        </w:rPr>
      </w:pPr>
      <w:r w:rsidRPr="001633AF">
        <w:rPr>
          <w:sz w:val="28"/>
          <w:szCs w:val="28"/>
        </w:rPr>
        <w:sym w:font="Symbol" w:char="F02D"/>
      </w:r>
      <w:r w:rsidRPr="001633AF">
        <w:rPr>
          <w:sz w:val="28"/>
          <w:szCs w:val="28"/>
        </w:rPr>
        <w:t xml:space="preserve">  видеть, слышать, воспринимать;</w:t>
      </w:r>
    </w:p>
    <w:p w:rsidR="00FF5CD3" w:rsidRDefault="00FF5CD3" w:rsidP="00797849">
      <w:pPr>
        <w:rPr>
          <w:sz w:val="28"/>
          <w:szCs w:val="28"/>
        </w:rPr>
      </w:pPr>
      <w:r w:rsidRPr="001633AF">
        <w:rPr>
          <w:sz w:val="28"/>
          <w:szCs w:val="28"/>
        </w:rPr>
        <w:sym w:font="Symbol" w:char="F02D"/>
      </w:r>
      <w:r w:rsidRPr="001633AF">
        <w:rPr>
          <w:sz w:val="28"/>
          <w:szCs w:val="28"/>
        </w:rPr>
        <w:t xml:space="preserve">  память на ощущения и создание на ее основе образных видений</w:t>
      </w:r>
    </w:p>
    <w:p w:rsidR="00FF5CD3" w:rsidRDefault="00FF5CD3" w:rsidP="00797849">
      <w:pPr>
        <w:rPr>
          <w:sz w:val="28"/>
          <w:szCs w:val="28"/>
        </w:rPr>
      </w:pPr>
      <w:r w:rsidRPr="001633AF">
        <w:rPr>
          <w:sz w:val="28"/>
          <w:szCs w:val="28"/>
        </w:rPr>
        <w:sym w:font="Symbol" w:char="F02D"/>
      </w:r>
      <w:r w:rsidRPr="001633AF">
        <w:rPr>
          <w:sz w:val="28"/>
          <w:szCs w:val="28"/>
        </w:rPr>
        <w:t xml:space="preserve">  воображение и фантазия;</w:t>
      </w:r>
    </w:p>
    <w:p w:rsidR="00FF5CD3" w:rsidRDefault="00FF5CD3" w:rsidP="00797849">
      <w:pPr>
        <w:rPr>
          <w:sz w:val="28"/>
          <w:szCs w:val="28"/>
        </w:rPr>
      </w:pPr>
      <w:r w:rsidRPr="001633AF">
        <w:rPr>
          <w:sz w:val="28"/>
          <w:szCs w:val="28"/>
        </w:rPr>
        <w:sym w:font="Symbol" w:char="F02D"/>
      </w:r>
      <w:r w:rsidRPr="001633AF">
        <w:rPr>
          <w:sz w:val="28"/>
          <w:szCs w:val="28"/>
        </w:rPr>
        <w:t xml:space="preserve">  способность к взаимодействию</w:t>
      </w:r>
    </w:p>
    <w:p w:rsidR="00FF5CD3" w:rsidRDefault="00FF5CD3" w:rsidP="00797849">
      <w:pPr>
        <w:rPr>
          <w:sz w:val="28"/>
          <w:szCs w:val="28"/>
        </w:rPr>
      </w:pPr>
      <w:r>
        <w:rPr>
          <w:sz w:val="28"/>
          <w:szCs w:val="28"/>
        </w:rPr>
        <w:t xml:space="preserve"> </w:t>
      </w:r>
      <w:r w:rsidRPr="001633AF">
        <w:rPr>
          <w:sz w:val="28"/>
          <w:szCs w:val="28"/>
        </w:rPr>
        <w:sym w:font="Symbol" w:char="F02D"/>
      </w:r>
      <w:r w:rsidRPr="001633AF">
        <w:rPr>
          <w:sz w:val="28"/>
          <w:szCs w:val="28"/>
        </w:rPr>
        <w:t xml:space="preserve">  логичность и последовательность действий и чувств;</w:t>
      </w:r>
    </w:p>
    <w:p w:rsidR="00FF5CD3" w:rsidRDefault="00FF5CD3" w:rsidP="00797849">
      <w:pPr>
        <w:rPr>
          <w:sz w:val="28"/>
          <w:szCs w:val="28"/>
        </w:rPr>
      </w:pPr>
      <w:r w:rsidRPr="001633AF">
        <w:rPr>
          <w:sz w:val="28"/>
          <w:szCs w:val="28"/>
        </w:rPr>
        <w:sym w:font="Symbol" w:char="F02D"/>
      </w:r>
      <w:r w:rsidRPr="001633AF">
        <w:rPr>
          <w:sz w:val="28"/>
          <w:szCs w:val="28"/>
        </w:rPr>
        <w:t xml:space="preserve">  чувство правды на сцене;</w:t>
      </w:r>
    </w:p>
    <w:p w:rsidR="00FF5CD3" w:rsidRDefault="00FF5CD3" w:rsidP="00797849">
      <w:pPr>
        <w:rPr>
          <w:sz w:val="28"/>
          <w:szCs w:val="28"/>
        </w:rPr>
      </w:pPr>
      <w:r w:rsidRPr="001633AF">
        <w:rPr>
          <w:sz w:val="28"/>
          <w:szCs w:val="28"/>
        </w:rPr>
        <w:sym w:font="Symbol" w:char="F02D"/>
      </w:r>
      <w:r w:rsidRPr="001633AF">
        <w:rPr>
          <w:sz w:val="28"/>
          <w:szCs w:val="28"/>
        </w:rPr>
        <w:t xml:space="preserve">  вера в предлагаемые обстоятельства;</w:t>
      </w:r>
    </w:p>
    <w:p w:rsidR="00FF5CD3" w:rsidRDefault="00FF5CD3" w:rsidP="00797849">
      <w:pPr>
        <w:rPr>
          <w:sz w:val="28"/>
          <w:szCs w:val="28"/>
        </w:rPr>
      </w:pPr>
      <w:r w:rsidRPr="001633AF">
        <w:rPr>
          <w:sz w:val="28"/>
          <w:szCs w:val="28"/>
        </w:rPr>
        <w:sym w:font="Symbol" w:char="F02D"/>
      </w:r>
      <w:r w:rsidRPr="001633AF">
        <w:rPr>
          <w:sz w:val="28"/>
          <w:szCs w:val="28"/>
        </w:rPr>
        <w:t xml:space="preserve">  ощущение перспективы действия и мысли;</w:t>
      </w:r>
    </w:p>
    <w:p w:rsidR="00FF5CD3" w:rsidRDefault="00FF5CD3" w:rsidP="00797849">
      <w:pPr>
        <w:rPr>
          <w:sz w:val="28"/>
          <w:szCs w:val="28"/>
        </w:rPr>
      </w:pPr>
      <w:r w:rsidRPr="001633AF">
        <w:rPr>
          <w:sz w:val="28"/>
          <w:szCs w:val="28"/>
        </w:rPr>
        <w:sym w:font="Symbol" w:char="F02D"/>
      </w:r>
      <w:r w:rsidRPr="001633AF">
        <w:rPr>
          <w:sz w:val="28"/>
          <w:szCs w:val="28"/>
        </w:rPr>
        <w:t xml:space="preserve">  чувство ритма;</w:t>
      </w:r>
      <w:r w:rsidRPr="001633AF">
        <w:rPr>
          <w:sz w:val="28"/>
          <w:szCs w:val="28"/>
        </w:rPr>
        <w:sym w:font="Symbol" w:char="F02D"/>
      </w:r>
      <w:r w:rsidRPr="001633AF">
        <w:rPr>
          <w:sz w:val="28"/>
          <w:szCs w:val="28"/>
        </w:rPr>
        <w:t xml:space="preserve">  выдержка, самоотдача и целеустремленность;</w:t>
      </w:r>
    </w:p>
    <w:p w:rsidR="00FF5CD3" w:rsidRDefault="00FF5CD3" w:rsidP="00797849">
      <w:pPr>
        <w:rPr>
          <w:sz w:val="28"/>
          <w:szCs w:val="28"/>
        </w:rPr>
      </w:pPr>
      <w:r w:rsidRPr="001633AF">
        <w:rPr>
          <w:sz w:val="28"/>
          <w:szCs w:val="28"/>
        </w:rPr>
        <w:sym w:font="Symbol" w:char="F02D"/>
      </w:r>
      <w:r w:rsidRPr="001633AF">
        <w:rPr>
          <w:sz w:val="28"/>
          <w:szCs w:val="28"/>
        </w:rPr>
        <w:t xml:space="preserve">  мышечная свобода и пластичность;</w:t>
      </w:r>
    </w:p>
    <w:p w:rsidR="00FF5CD3" w:rsidRDefault="00FF5CD3" w:rsidP="00797849">
      <w:pPr>
        <w:rPr>
          <w:sz w:val="28"/>
          <w:szCs w:val="28"/>
        </w:rPr>
      </w:pPr>
      <w:r w:rsidRPr="001633AF">
        <w:rPr>
          <w:sz w:val="28"/>
          <w:szCs w:val="28"/>
        </w:rPr>
        <w:sym w:font="Symbol" w:char="F02D"/>
      </w:r>
      <w:r w:rsidRPr="001633AF">
        <w:rPr>
          <w:sz w:val="28"/>
          <w:szCs w:val="28"/>
        </w:rPr>
        <w:t xml:space="preserve">  владение голосом, произношение;</w:t>
      </w:r>
    </w:p>
    <w:p w:rsidR="00FF5CD3" w:rsidRDefault="00FF5CD3" w:rsidP="00797849">
      <w:pPr>
        <w:rPr>
          <w:sz w:val="28"/>
          <w:szCs w:val="28"/>
        </w:rPr>
      </w:pPr>
      <w:r w:rsidRPr="001633AF">
        <w:rPr>
          <w:sz w:val="28"/>
          <w:szCs w:val="28"/>
        </w:rPr>
        <w:sym w:font="Symbol" w:char="F02D"/>
      </w:r>
      <w:r w:rsidRPr="001633AF">
        <w:rPr>
          <w:sz w:val="28"/>
          <w:szCs w:val="28"/>
        </w:rPr>
        <w:t xml:space="preserve">  чувство фразы;</w:t>
      </w:r>
      <w:r w:rsidRPr="001633AF">
        <w:rPr>
          <w:sz w:val="28"/>
          <w:szCs w:val="28"/>
        </w:rPr>
        <w:sym w:font="Symbol" w:char="F02D"/>
      </w:r>
      <w:r w:rsidRPr="001633AF">
        <w:rPr>
          <w:sz w:val="28"/>
          <w:szCs w:val="28"/>
        </w:rPr>
        <w:t xml:space="preserve">  умение действовать словом. </w:t>
      </w:r>
    </w:p>
    <w:p w:rsidR="00FF5CD3" w:rsidRPr="005D2AE3" w:rsidRDefault="00FF5CD3" w:rsidP="00797849">
      <w:pPr>
        <w:rPr>
          <w:b/>
          <w:sz w:val="28"/>
          <w:szCs w:val="28"/>
        </w:rPr>
      </w:pPr>
      <w:r>
        <w:rPr>
          <w:b/>
          <w:sz w:val="28"/>
          <w:szCs w:val="28"/>
        </w:rPr>
        <w:t xml:space="preserve">5. </w:t>
      </w:r>
      <w:r w:rsidRPr="005D2AE3">
        <w:rPr>
          <w:b/>
          <w:sz w:val="28"/>
          <w:szCs w:val="28"/>
        </w:rPr>
        <w:t>ФОРМЫ И МЕТОДЫ КОНТРОЛЯ</w:t>
      </w:r>
      <w:r>
        <w:rPr>
          <w:b/>
          <w:sz w:val="28"/>
          <w:szCs w:val="28"/>
        </w:rPr>
        <w:t xml:space="preserve">. </w:t>
      </w:r>
    </w:p>
    <w:p w:rsidR="00FF5CD3" w:rsidRPr="001633AF" w:rsidRDefault="00FF5CD3" w:rsidP="00797849">
      <w:pPr>
        <w:rPr>
          <w:sz w:val="28"/>
          <w:szCs w:val="28"/>
        </w:rPr>
      </w:pPr>
      <w:r w:rsidRPr="001633AF">
        <w:rPr>
          <w:sz w:val="28"/>
          <w:szCs w:val="28"/>
        </w:rPr>
        <w:t>В процессе освоения обучающимися предмета «</w:t>
      </w:r>
      <w:r>
        <w:rPr>
          <w:sz w:val="28"/>
          <w:szCs w:val="28"/>
        </w:rPr>
        <w:t>От этюда до театра»</w:t>
      </w:r>
      <w:r w:rsidRPr="001633AF">
        <w:rPr>
          <w:sz w:val="28"/>
          <w:szCs w:val="28"/>
        </w:rPr>
        <w:t xml:space="preserve">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r>
        <w:rPr>
          <w:sz w:val="28"/>
          <w:szCs w:val="28"/>
        </w:rPr>
        <w:t xml:space="preserve"> </w:t>
      </w:r>
    </w:p>
    <w:p w:rsidR="00FF5CD3" w:rsidRDefault="00FF5CD3" w:rsidP="00797849">
      <w:pPr>
        <w:rPr>
          <w:sz w:val="26"/>
          <w:szCs w:val="26"/>
        </w:rPr>
      </w:pPr>
    </w:p>
    <w:p w:rsidR="00FF5CD3" w:rsidRPr="005D2AE3" w:rsidRDefault="00FF5CD3" w:rsidP="00797849">
      <w:pPr>
        <w:rPr>
          <w:b/>
          <w:sz w:val="28"/>
          <w:szCs w:val="28"/>
        </w:rPr>
      </w:pPr>
      <w:r>
        <w:rPr>
          <w:b/>
          <w:sz w:val="28"/>
          <w:szCs w:val="28"/>
        </w:rPr>
        <w:t xml:space="preserve">6. </w:t>
      </w:r>
      <w:r w:rsidRPr="005D2AE3">
        <w:rPr>
          <w:b/>
          <w:sz w:val="28"/>
          <w:szCs w:val="28"/>
        </w:rPr>
        <w:t>МЕТОДИЧЕСКОЕ ОБЕСПЕЧЕНИЕ УЧЕБНОГО ПРОЦЕССА</w:t>
      </w:r>
    </w:p>
    <w:p w:rsidR="00FF5CD3" w:rsidRPr="00C96546" w:rsidRDefault="00FF5CD3" w:rsidP="00797849">
      <w:pPr>
        <w:rPr>
          <w:sz w:val="28"/>
          <w:szCs w:val="28"/>
        </w:rPr>
      </w:pPr>
      <w:r w:rsidRPr="00F67F61">
        <w:rPr>
          <w:sz w:val="28"/>
          <w:szCs w:val="28"/>
        </w:rPr>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w:t>
      </w:r>
      <w:r w:rsidRPr="00F67F61">
        <w:rPr>
          <w:sz w:val="28"/>
          <w:szCs w:val="28"/>
        </w:rPr>
        <w:lastRenderedPageBreak/>
        <w:t>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«лѐгкости»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w:t>
      </w:r>
      <w:r>
        <w:rPr>
          <w:sz w:val="28"/>
          <w:szCs w:val="28"/>
        </w:rPr>
        <w:t>-</w:t>
      </w:r>
      <w:r w:rsidRPr="00F67F61">
        <w:rPr>
          <w:sz w:val="28"/>
          <w:szCs w:val="28"/>
        </w:rPr>
        <w:t xml:space="preserve">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w:t>
      </w:r>
      <w:r w:rsidRPr="00F67F61">
        <w:rPr>
          <w:sz w:val="28"/>
          <w:szCs w:val="28"/>
        </w:rPr>
        <w:lastRenderedPageBreak/>
        <w:t>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ключевым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w:t>
      </w:r>
      <w:r>
        <w:rPr>
          <w:sz w:val="28"/>
          <w:szCs w:val="28"/>
        </w:rPr>
        <w:t xml:space="preserve">тров, музеев </w:t>
      </w:r>
      <w:r w:rsidRPr="00F67F61">
        <w:rPr>
          <w:sz w:val="28"/>
          <w:szCs w:val="28"/>
        </w:rPr>
        <w:t xml:space="preserve">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812CFB" w:rsidRDefault="00812CFB" w:rsidP="00797849">
      <w:pPr>
        <w:rPr>
          <w:b/>
          <w:sz w:val="28"/>
          <w:szCs w:val="28"/>
        </w:rPr>
      </w:pPr>
    </w:p>
    <w:p w:rsidR="004A702D" w:rsidRDefault="004A702D" w:rsidP="00797849">
      <w:pPr>
        <w:rPr>
          <w:b/>
          <w:sz w:val="28"/>
          <w:szCs w:val="28"/>
        </w:rPr>
      </w:pPr>
    </w:p>
    <w:p w:rsidR="004A702D" w:rsidRDefault="004A702D" w:rsidP="00797849">
      <w:pPr>
        <w:rPr>
          <w:b/>
          <w:sz w:val="28"/>
          <w:szCs w:val="28"/>
        </w:rPr>
      </w:pPr>
    </w:p>
    <w:p w:rsidR="004A702D" w:rsidRDefault="004A702D" w:rsidP="00797849">
      <w:pPr>
        <w:rPr>
          <w:b/>
          <w:sz w:val="28"/>
          <w:szCs w:val="28"/>
        </w:rPr>
      </w:pPr>
    </w:p>
    <w:p w:rsidR="004A702D" w:rsidRDefault="004A702D" w:rsidP="00797849">
      <w:pPr>
        <w:rPr>
          <w:b/>
          <w:sz w:val="28"/>
          <w:szCs w:val="28"/>
        </w:rPr>
      </w:pPr>
    </w:p>
    <w:p w:rsidR="004A702D" w:rsidRDefault="004A702D" w:rsidP="00797849">
      <w:pPr>
        <w:rPr>
          <w:b/>
          <w:sz w:val="28"/>
          <w:szCs w:val="28"/>
        </w:rPr>
      </w:pPr>
    </w:p>
    <w:p w:rsidR="00812CFB" w:rsidRDefault="00812CFB" w:rsidP="00797849">
      <w:pPr>
        <w:rPr>
          <w:b/>
          <w:sz w:val="28"/>
          <w:szCs w:val="28"/>
        </w:rPr>
      </w:pPr>
    </w:p>
    <w:p w:rsidR="00FF5CD3" w:rsidRPr="00F67F61" w:rsidRDefault="00FF5CD3" w:rsidP="00797849">
      <w:pPr>
        <w:rPr>
          <w:b/>
          <w:sz w:val="28"/>
          <w:szCs w:val="28"/>
        </w:rPr>
      </w:pPr>
      <w:r>
        <w:rPr>
          <w:b/>
          <w:sz w:val="28"/>
          <w:szCs w:val="28"/>
        </w:rPr>
        <w:lastRenderedPageBreak/>
        <w:t>7.</w:t>
      </w:r>
      <w:r w:rsidRPr="00F67F61">
        <w:rPr>
          <w:b/>
          <w:sz w:val="28"/>
          <w:szCs w:val="28"/>
        </w:rPr>
        <w:t xml:space="preserve">СПИСОК ЛИТЕРАТУРЫ </w:t>
      </w:r>
      <w:r>
        <w:rPr>
          <w:b/>
          <w:sz w:val="28"/>
          <w:szCs w:val="28"/>
        </w:rPr>
        <w:t xml:space="preserve"> </w:t>
      </w:r>
    </w:p>
    <w:p w:rsidR="00FF5CD3" w:rsidRPr="00C96546" w:rsidRDefault="00FF5CD3" w:rsidP="00797849">
      <w:pPr>
        <w:rPr>
          <w:b/>
          <w:i/>
          <w:sz w:val="28"/>
          <w:szCs w:val="28"/>
        </w:rPr>
      </w:pPr>
      <w:r w:rsidRPr="00C96546">
        <w:rPr>
          <w:b/>
          <w:i/>
          <w:sz w:val="28"/>
          <w:szCs w:val="28"/>
        </w:rPr>
        <w:t xml:space="preserve"> для педагога:</w:t>
      </w:r>
    </w:p>
    <w:p w:rsidR="00FF5CD3" w:rsidRPr="00C96546" w:rsidRDefault="00FF5CD3" w:rsidP="00797849">
      <w:pPr>
        <w:rPr>
          <w:sz w:val="28"/>
          <w:szCs w:val="28"/>
        </w:rPr>
      </w:pPr>
    </w:p>
    <w:p w:rsidR="00FF5CD3" w:rsidRPr="00C96546" w:rsidRDefault="00FF5CD3" w:rsidP="00797849">
      <w:pPr>
        <w:rPr>
          <w:sz w:val="28"/>
          <w:szCs w:val="28"/>
        </w:rPr>
      </w:pPr>
      <w:r w:rsidRPr="00F67F61">
        <w:rPr>
          <w:sz w:val="28"/>
          <w:szCs w:val="28"/>
        </w:rPr>
        <w:t xml:space="preserve">1. Актерский тренинг: Мастерство актера в терминах Станиславского. – Москва АСТ, 2010. – (Золотой фонд актерского мастерства) </w:t>
      </w:r>
    </w:p>
    <w:p w:rsidR="00FF5CD3" w:rsidRPr="00C96546" w:rsidRDefault="00FF5CD3" w:rsidP="00797849">
      <w:pPr>
        <w:rPr>
          <w:sz w:val="28"/>
          <w:szCs w:val="28"/>
        </w:rPr>
      </w:pPr>
      <w:r w:rsidRPr="00F67F61">
        <w:rPr>
          <w:sz w:val="28"/>
          <w:szCs w:val="28"/>
        </w:rPr>
        <w:t xml:space="preserve">2. Альшиц Ю.Л. Тренинг forever! / Ю. Л. Альшиц. – Москва: РАТИ–ГИТИС, 2009 </w:t>
      </w:r>
    </w:p>
    <w:p w:rsidR="00FF5CD3" w:rsidRPr="00C96546" w:rsidRDefault="00FF5CD3" w:rsidP="00797849">
      <w:pPr>
        <w:rPr>
          <w:sz w:val="28"/>
          <w:szCs w:val="28"/>
        </w:rPr>
      </w:pPr>
      <w:r w:rsidRPr="00F67F61">
        <w:rPr>
          <w:sz w:val="28"/>
          <w:szCs w:val="28"/>
        </w:rPr>
        <w:t>3. Бажанова Р.К. Феномен артистизма и его театральные разновидности / Р. К. Бажанова // Обсерватория культуры. – 2010. – № 4. – С. 42–49</w:t>
      </w:r>
    </w:p>
    <w:p w:rsidR="00FF5CD3" w:rsidRPr="00C96546" w:rsidRDefault="00FF5CD3" w:rsidP="00797849">
      <w:pPr>
        <w:rPr>
          <w:sz w:val="28"/>
          <w:szCs w:val="28"/>
        </w:rPr>
      </w:pPr>
      <w:r w:rsidRPr="00F67F61">
        <w:rPr>
          <w:sz w:val="28"/>
          <w:szCs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FF5CD3" w:rsidRPr="00C96546" w:rsidRDefault="00FF5CD3" w:rsidP="00797849">
      <w:pPr>
        <w:rPr>
          <w:sz w:val="28"/>
          <w:szCs w:val="28"/>
        </w:rPr>
      </w:pPr>
      <w:r w:rsidRPr="00F67F61">
        <w:rPr>
          <w:sz w:val="28"/>
          <w:szCs w:val="28"/>
        </w:rPr>
        <w:t>5. Владимиров С.В. Действие в драме. – 2 изд., доп. – Санкт-Петербург: Изд-во СПб ГАТИ, 2007</w:t>
      </w:r>
    </w:p>
    <w:p w:rsidR="00FF5CD3" w:rsidRPr="00F40A85" w:rsidRDefault="00FF5CD3" w:rsidP="00797849">
      <w:pPr>
        <w:rPr>
          <w:sz w:val="28"/>
          <w:szCs w:val="28"/>
        </w:rPr>
      </w:pPr>
      <w:r w:rsidRPr="00F40A85">
        <w:rPr>
          <w:sz w:val="28"/>
          <w:szCs w:val="28"/>
        </w:rPr>
        <w:t xml:space="preserve"> 6.</w:t>
      </w:r>
      <w:r w:rsidRPr="00F40A85">
        <w:rPr>
          <w:color w:val="2E2A23"/>
          <w:sz w:val="28"/>
          <w:szCs w:val="28"/>
          <w:shd w:val="clear" w:color="auto" w:fill="FEFDFD"/>
        </w:rPr>
        <w:t xml:space="preserve">  Выготский Л.С. Воображение и творчество в детском возрасте. – М., 1991.</w:t>
      </w:r>
    </w:p>
    <w:p w:rsidR="00FF5CD3" w:rsidRPr="00C96546" w:rsidRDefault="00FF5CD3" w:rsidP="00797849">
      <w:pPr>
        <w:rPr>
          <w:sz w:val="28"/>
          <w:szCs w:val="28"/>
        </w:rPr>
      </w:pPr>
      <w:r w:rsidRPr="00F67F61">
        <w:rPr>
          <w:sz w:val="28"/>
          <w:szCs w:val="28"/>
        </w:rPr>
        <w:t xml:space="preserve"> Гиппиус С.В. Актерский тренинг. Гимнастика чувств / С. В. Гиппиус. – Москва АСТ, 2010. – (Золотой фонд актерского мастерства)</w:t>
      </w:r>
    </w:p>
    <w:p w:rsidR="00FF5CD3" w:rsidRPr="00C96546" w:rsidRDefault="00FF5CD3" w:rsidP="00797849">
      <w:pPr>
        <w:rPr>
          <w:sz w:val="28"/>
          <w:szCs w:val="28"/>
        </w:rPr>
      </w:pPr>
      <w:r w:rsidRPr="00F67F61">
        <w:rPr>
          <w:sz w:val="28"/>
          <w:szCs w:val="28"/>
        </w:rPr>
        <w:t xml:space="preserve"> 7.  Жабровец М.В. Тренинг фантазии и воображения: методическое пособие / М.В. Жабровец. – Тюмень: РИЦ ТГАКИ, 2008 </w:t>
      </w:r>
    </w:p>
    <w:p w:rsidR="00FF5CD3" w:rsidRPr="00C96546" w:rsidRDefault="00FF5CD3" w:rsidP="00797849">
      <w:pPr>
        <w:rPr>
          <w:sz w:val="28"/>
          <w:szCs w:val="28"/>
        </w:rPr>
      </w:pPr>
      <w:r>
        <w:rPr>
          <w:sz w:val="28"/>
          <w:szCs w:val="28"/>
        </w:rPr>
        <w:t>8</w:t>
      </w:r>
      <w:r w:rsidRPr="00F67F61">
        <w:rPr>
          <w:sz w:val="28"/>
          <w:szCs w:val="28"/>
        </w:rPr>
        <w:t xml:space="preserve">. Захава Б.Е. Мастерство актера и режиссера: учеб. пособие / Б. Е. Захава. – 5-е изд. – Москва: РАТИ–ГИТИС, 2008 </w:t>
      </w:r>
    </w:p>
    <w:p w:rsidR="00FF5CD3" w:rsidRPr="00C96546" w:rsidRDefault="00FF5CD3" w:rsidP="00797849">
      <w:pPr>
        <w:rPr>
          <w:sz w:val="28"/>
          <w:szCs w:val="28"/>
        </w:rPr>
      </w:pPr>
      <w:r>
        <w:rPr>
          <w:sz w:val="28"/>
          <w:szCs w:val="28"/>
        </w:rPr>
        <w:t>9</w:t>
      </w:r>
      <w:r w:rsidRPr="00F67F61">
        <w:rPr>
          <w:sz w:val="28"/>
          <w:szCs w:val="28"/>
        </w:rPr>
        <w:t xml:space="preserve">. Зверева Н.А. Создание актерского образа: словарь театральных терминов / Н. А. Зверева, Д.Г. Ливнев. — Москва: РАТИ – ГИТИС, 2008 </w:t>
      </w:r>
    </w:p>
    <w:p w:rsidR="00FF5CD3" w:rsidRPr="00F67F61" w:rsidRDefault="00FF5CD3" w:rsidP="00797849">
      <w:pPr>
        <w:rPr>
          <w:sz w:val="28"/>
          <w:szCs w:val="28"/>
        </w:rPr>
      </w:pPr>
      <w:r w:rsidRPr="00F67F61">
        <w:rPr>
          <w:sz w:val="28"/>
          <w:szCs w:val="28"/>
        </w:rPr>
        <w:t>1</w:t>
      </w:r>
      <w:r>
        <w:rPr>
          <w:sz w:val="28"/>
          <w:szCs w:val="28"/>
        </w:rPr>
        <w:t>0</w:t>
      </w:r>
      <w:r w:rsidRPr="00F67F61">
        <w:rPr>
          <w:sz w:val="28"/>
          <w:szCs w:val="28"/>
        </w:rPr>
        <w:t xml:space="preserve">. Зверева Н. А. Создание актерского образа: словарь театральных терминов / Н. А. Зверева Д.Г. Ливнев. – Москва: РАТИ–ГИТИС, 2008 </w:t>
      </w:r>
    </w:p>
    <w:p w:rsidR="00FF5CD3" w:rsidRPr="00C96546" w:rsidRDefault="00FF5CD3" w:rsidP="00797849">
      <w:pPr>
        <w:rPr>
          <w:sz w:val="28"/>
          <w:szCs w:val="28"/>
        </w:rPr>
      </w:pPr>
      <w:r w:rsidRPr="00F67F61">
        <w:rPr>
          <w:sz w:val="28"/>
          <w:szCs w:val="28"/>
        </w:rPr>
        <w:t>1</w:t>
      </w:r>
      <w:r>
        <w:rPr>
          <w:sz w:val="28"/>
          <w:szCs w:val="28"/>
        </w:rPr>
        <w:t>1</w:t>
      </w:r>
      <w:r w:rsidRPr="00F67F61">
        <w:rPr>
          <w:sz w:val="28"/>
          <w:szCs w:val="28"/>
        </w:rPr>
        <w:t xml:space="preserve">. Иллюстрированная история мирового театра / под ред. Джона Рассела Брауна. – Москва: ЗАО "БММ" </w:t>
      </w:r>
    </w:p>
    <w:p w:rsidR="00FF5CD3" w:rsidRPr="00C96546" w:rsidRDefault="00FF5CD3" w:rsidP="00797849">
      <w:pPr>
        <w:rPr>
          <w:sz w:val="28"/>
          <w:szCs w:val="28"/>
        </w:rPr>
      </w:pPr>
      <w:r w:rsidRPr="00F67F61">
        <w:rPr>
          <w:sz w:val="28"/>
          <w:szCs w:val="28"/>
        </w:rPr>
        <w:t>1</w:t>
      </w:r>
      <w:r>
        <w:rPr>
          <w:sz w:val="28"/>
          <w:szCs w:val="28"/>
        </w:rPr>
        <w:t>2</w:t>
      </w:r>
      <w:r w:rsidRPr="00F67F61">
        <w:rPr>
          <w:sz w:val="28"/>
          <w:szCs w:val="28"/>
        </w:rPr>
        <w:t>. Кипнис М. Актерский тренинг. 128 лучших игр и упражнений для любого тренинга / М. Кипнис. – Москва: АСТ, 2009. – (Золотой фонд актерского мастерства)</w:t>
      </w:r>
    </w:p>
    <w:p w:rsidR="00FF5CD3" w:rsidRPr="00C96546" w:rsidRDefault="00FF5CD3" w:rsidP="00797849">
      <w:pPr>
        <w:rPr>
          <w:sz w:val="28"/>
          <w:szCs w:val="28"/>
        </w:rPr>
      </w:pPr>
      <w:r w:rsidRPr="00F67F61">
        <w:rPr>
          <w:sz w:val="28"/>
          <w:szCs w:val="28"/>
        </w:rPr>
        <w:t xml:space="preserve"> 1</w:t>
      </w:r>
      <w:r>
        <w:rPr>
          <w:sz w:val="28"/>
          <w:szCs w:val="28"/>
        </w:rPr>
        <w:t>3</w:t>
      </w:r>
      <w:r w:rsidRPr="00F67F61">
        <w:rPr>
          <w:sz w:val="28"/>
          <w:szCs w:val="28"/>
        </w:rPr>
        <w:t>.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FF5CD3" w:rsidRPr="00C96546" w:rsidRDefault="00FF5CD3" w:rsidP="00797849">
      <w:pPr>
        <w:rPr>
          <w:sz w:val="28"/>
          <w:szCs w:val="28"/>
        </w:rPr>
      </w:pPr>
      <w:r w:rsidRPr="00F67F61">
        <w:rPr>
          <w:sz w:val="28"/>
          <w:szCs w:val="28"/>
        </w:rPr>
        <w:t xml:space="preserve"> 1</w:t>
      </w:r>
      <w:r>
        <w:rPr>
          <w:sz w:val="28"/>
          <w:szCs w:val="28"/>
        </w:rPr>
        <w:t>4</w:t>
      </w:r>
      <w:r w:rsidRPr="00F67F61">
        <w:rPr>
          <w:sz w:val="28"/>
          <w:szCs w:val="28"/>
        </w:rPr>
        <w:t>. Кнебель М. О. Поэзия педагогики. О действенном анализе пьесы и роли. – Москва: ГИТИС, 2005</w:t>
      </w:r>
    </w:p>
    <w:p w:rsidR="00FF5CD3" w:rsidRPr="00C96546" w:rsidRDefault="00FF5CD3" w:rsidP="00797849">
      <w:pPr>
        <w:rPr>
          <w:sz w:val="28"/>
          <w:szCs w:val="28"/>
        </w:rPr>
      </w:pPr>
      <w:r w:rsidRPr="00F67F61">
        <w:rPr>
          <w:sz w:val="28"/>
          <w:szCs w:val="28"/>
        </w:rPr>
        <w:t xml:space="preserve"> 1</w:t>
      </w:r>
      <w:r>
        <w:rPr>
          <w:sz w:val="28"/>
          <w:szCs w:val="28"/>
        </w:rPr>
        <w:t>5</w:t>
      </w:r>
      <w:r w:rsidRPr="00F67F61">
        <w:rPr>
          <w:sz w:val="28"/>
          <w:szCs w:val="28"/>
        </w:rPr>
        <w:t xml:space="preserve">. Кнебель М. О. Слово в творчестве актера / М. О. Кнебель. – Москва: РАТИ–ГИТИС, 2009 </w:t>
      </w:r>
    </w:p>
    <w:p w:rsidR="00FF5CD3" w:rsidRPr="00C96546" w:rsidRDefault="00FF5CD3" w:rsidP="00797849">
      <w:pPr>
        <w:rPr>
          <w:sz w:val="28"/>
          <w:szCs w:val="28"/>
        </w:rPr>
      </w:pPr>
      <w:r w:rsidRPr="00F67F61">
        <w:rPr>
          <w:sz w:val="28"/>
          <w:szCs w:val="28"/>
        </w:rPr>
        <w:t>1</w:t>
      </w:r>
      <w:r>
        <w:rPr>
          <w:sz w:val="28"/>
          <w:szCs w:val="28"/>
        </w:rPr>
        <w:t>6</w:t>
      </w:r>
      <w:r w:rsidRPr="00F67F61">
        <w:rPr>
          <w:sz w:val="28"/>
          <w:szCs w:val="28"/>
        </w:rPr>
        <w:t xml:space="preserve">. 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C96546" w:rsidRDefault="00FF5CD3" w:rsidP="00797849">
      <w:pPr>
        <w:rPr>
          <w:sz w:val="28"/>
          <w:szCs w:val="28"/>
        </w:rPr>
      </w:pPr>
      <w:r w:rsidRPr="00F67F61">
        <w:rPr>
          <w:sz w:val="28"/>
          <w:szCs w:val="28"/>
        </w:rPr>
        <w:t>1</w:t>
      </w:r>
      <w:r>
        <w:rPr>
          <w:sz w:val="28"/>
          <w:szCs w:val="28"/>
        </w:rPr>
        <w:t>7</w:t>
      </w:r>
      <w:r w:rsidRPr="00F67F61">
        <w:rPr>
          <w:sz w:val="28"/>
          <w:szCs w:val="28"/>
        </w:rPr>
        <w:t>. Кутьмин С. П. Характер и характерность: учебно-методическое пособие / С. П. Кутьмин. – Тюмень: ТГИИК, 2004</w:t>
      </w:r>
    </w:p>
    <w:p w:rsidR="00FF5CD3" w:rsidRPr="00C96546" w:rsidRDefault="00FF5CD3" w:rsidP="00797849">
      <w:pPr>
        <w:rPr>
          <w:sz w:val="28"/>
          <w:szCs w:val="28"/>
        </w:rPr>
      </w:pPr>
      <w:r>
        <w:rPr>
          <w:sz w:val="28"/>
          <w:szCs w:val="28"/>
        </w:rPr>
        <w:t>18</w:t>
      </w:r>
      <w:r w:rsidRPr="00F67F61">
        <w:rPr>
          <w:sz w:val="28"/>
          <w:szCs w:val="28"/>
        </w:rPr>
        <w:t>. Лоза О. Актерский тренинг по системе Станиславского. Упражнения и этюды / О. Лоза. – Москва: АСТ, 2009. – (Золотой фонд актерского мастерства) 31</w:t>
      </w:r>
    </w:p>
    <w:p w:rsidR="00FF5CD3" w:rsidRPr="00C96546" w:rsidRDefault="00FF5CD3" w:rsidP="00797849">
      <w:pPr>
        <w:rPr>
          <w:sz w:val="28"/>
          <w:szCs w:val="28"/>
        </w:rPr>
      </w:pPr>
      <w:r w:rsidRPr="00F67F61">
        <w:rPr>
          <w:sz w:val="28"/>
          <w:szCs w:val="28"/>
        </w:rPr>
        <w:t xml:space="preserve"> </w:t>
      </w:r>
      <w:r>
        <w:rPr>
          <w:sz w:val="28"/>
          <w:szCs w:val="28"/>
        </w:rPr>
        <w:t>19</w:t>
      </w:r>
      <w:r w:rsidRPr="00F67F61">
        <w:rPr>
          <w:sz w:val="28"/>
          <w:szCs w:val="28"/>
        </w:rPr>
        <w:t xml:space="preserve">. Немирович-Данченко В. И. Рождение театра / В. И. Немирович-Данченко. – Москва: АСТ; Зебра Е; ВКТ, 2009. – (Актерская книга) </w:t>
      </w:r>
    </w:p>
    <w:p w:rsidR="00FF5CD3" w:rsidRPr="00F67F61" w:rsidRDefault="00FF5CD3" w:rsidP="00797849">
      <w:pPr>
        <w:rPr>
          <w:sz w:val="28"/>
          <w:szCs w:val="28"/>
        </w:rPr>
      </w:pPr>
      <w:r w:rsidRPr="00F67F61">
        <w:rPr>
          <w:sz w:val="28"/>
          <w:szCs w:val="28"/>
        </w:rPr>
        <w:lastRenderedPageBreak/>
        <w:t>2</w:t>
      </w:r>
      <w:r>
        <w:rPr>
          <w:sz w:val="28"/>
          <w:szCs w:val="28"/>
        </w:rPr>
        <w:t>0</w:t>
      </w:r>
      <w:r w:rsidRPr="00F67F61">
        <w:rPr>
          <w:sz w:val="28"/>
          <w:szCs w:val="28"/>
        </w:rPr>
        <w:t xml:space="preserve">. Новарина, Валер. Жертвующий актер / пер. с фр. Екатерины Дмитриевой // Новое литературное обозрение. – 2005. – № 73. – Режим доступа: </w:t>
      </w:r>
      <w:hyperlink r:id="rId9" w:history="1">
        <w:r w:rsidRPr="00DF3051">
          <w:rPr>
            <w:rStyle w:val="a7"/>
            <w:sz w:val="28"/>
            <w:szCs w:val="28"/>
          </w:rPr>
          <w:t>http://magazines.russ.ru/nlo/2005/73/no31-pr.html</w:t>
        </w:r>
      </w:hyperlink>
      <w:r w:rsidRPr="00F67F61">
        <w:rPr>
          <w:sz w:val="28"/>
          <w:szCs w:val="28"/>
        </w:rPr>
        <w:t xml:space="preserve"> </w:t>
      </w:r>
    </w:p>
    <w:p w:rsidR="00FF5CD3" w:rsidRPr="00C96546" w:rsidRDefault="00FF5CD3" w:rsidP="00797849">
      <w:pPr>
        <w:rPr>
          <w:sz w:val="28"/>
          <w:szCs w:val="28"/>
        </w:rPr>
      </w:pPr>
      <w:r w:rsidRPr="00F67F61">
        <w:rPr>
          <w:sz w:val="28"/>
          <w:szCs w:val="28"/>
        </w:rPr>
        <w:t>2</w:t>
      </w:r>
      <w:r>
        <w:rPr>
          <w:sz w:val="28"/>
          <w:szCs w:val="28"/>
        </w:rPr>
        <w:t>1</w:t>
      </w:r>
      <w:r w:rsidRPr="00F67F61">
        <w:rPr>
          <w:sz w:val="28"/>
          <w:szCs w:val="28"/>
        </w:rPr>
        <w:t xml:space="preserve">. Павис П. Словарь театра / П. Павис; пер. с фр. ; под ред. Л. Баженовой. — Москва: ГИТИС, 2003 </w:t>
      </w:r>
    </w:p>
    <w:p w:rsidR="00FF5CD3" w:rsidRPr="00C96546" w:rsidRDefault="00FF5CD3" w:rsidP="00797849">
      <w:pPr>
        <w:rPr>
          <w:sz w:val="28"/>
          <w:szCs w:val="28"/>
        </w:rPr>
      </w:pPr>
      <w:r w:rsidRPr="00F67F61">
        <w:rPr>
          <w:sz w:val="28"/>
          <w:szCs w:val="28"/>
        </w:rPr>
        <w:t>2</w:t>
      </w:r>
      <w:r>
        <w:rPr>
          <w:sz w:val="28"/>
          <w:szCs w:val="28"/>
        </w:rPr>
        <w:t>2</w:t>
      </w:r>
      <w:r w:rsidRPr="00F67F61">
        <w:rPr>
          <w:sz w:val="28"/>
          <w:szCs w:val="28"/>
        </w:rPr>
        <w:t>.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FF5CD3" w:rsidRPr="00C96546" w:rsidRDefault="00FF5CD3" w:rsidP="00797849">
      <w:pPr>
        <w:rPr>
          <w:sz w:val="28"/>
          <w:szCs w:val="28"/>
        </w:rPr>
      </w:pPr>
      <w:r w:rsidRPr="00F67F61">
        <w:rPr>
          <w:sz w:val="28"/>
          <w:szCs w:val="28"/>
        </w:rPr>
        <w:t xml:space="preserve"> 2</w:t>
      </w:r>
      <w:r>
        <w:rPr>
          <w:sz w:val="28"/>
          <w:szCs w:val="28"/>
        </w:rPr>
        <w:t>3</w:t>
      </w:r>
      <w:r w:rsidRPr="00F67F61">
        <w:rPr>
          <w:sz w:val="28"/>
          <w:szCs w:val="28"/>
        </w:rPr>
        <w:t xml:space="preserve">. Райан П. Актерский тренинг искусства быть смешным и мастерства импровизации / П. Райан; пер. с англ. – Москва: АСТ, 2010. – (Золотой фонд актерского мастерства) 26. Русская театральная школа. – Москва: ПанЪинтер, 2004. – (Русские школы) </w:t>
      </w:r>
    </w:p>
    <w:p w:rsidR="00FF5CD3" w:rsidRPr="00F67F61" w:rsidRDefault="00FF5CD3" w:rsidP="00797849">
      <w:pPr>
        <w:rPr>
          <w:sz w:val="28"/>
          <w:szCs w:val="28"/>
        </w:rPr>
      </w:pPr>
      <w:r w:rsidRPr="00F67F61">
        <w:rPr>
          <w:sz w:val="28"/>
          <w:szCs w:val="28"/>
        </w:rPr>
        <w:t>2</w:t>
      </w:r>
      <w:r>
        <w:rPr>
          <w:sz w:val="28"/>
          <w:szCs w:val="28"/>
        </w:rPr>
        <w:t>4</w:t>
      </w:r>
      <w:r w:rsidRPr="00F67F61">
        <w:rPr>
          <w:sz w:val="28"/>
          <w:szCs w:val="28"/>
        </w:rPr>
        <w:t xml:space="preserve">. Русский драматический театр: энциклопедия. – Москва: Большая Российская энциклопедия, 2001 </w:t>
      </w:r>
    </w:p>
    <w:p w:rsidR="00FF5CD3" w:rsidRPr="00C96546" w:rsidRDefault="00FF5CD3" w:rsidP="00797849">
      <w:pPr>
        <w:rPr>
          <w:sz w:val="28"/>
          <w:szCs w:val="28"/>
        </w:rPr>
      </w:pPr>
      <w:r w:rsidRPr="00F67F61">
        <w:rPr>
          <w:sz w:val="28"/>
          <w:szCs w:val="28"/>
        </w:rPr>
        <w:t>2</w:t>
      </w:r>
      <w:r>
        <w:rPr>
          <w:sz w:val="28"/>
          <w:szCs w:val="28"/>
        </w:rPr>
        <w:t>5</w:t>
      </w:r>
      <w:r w:rsidRPr="00F67F61">
        <w:rPr>
          <w:sz w:val="28"/>
          <w:szCs w:val="28"/>
        </w:rPr>
        <w:t xml:space="preserve">. Русский театр. 1824-1941. Иллюстрированная хроника российской театральной жизни. – Москва: Интеррос, 2006 </w:t>
      </w:r>
    </w:p>
    <w:p w:rsidR="00FF5CD3" w:rsidRPr="00C96546" w:rsidRDefault="00FF5CD3" w:rsidP="00797849">
      <w:pPr>
        <w:rPr>
          <w:sz w:val="28"/>
          <w:szCs w:val="28"/>
        </w:rPr>
      </w:pPr>
      <w:r w:rsidRPr="00F67F61">
        <w:rPr>
          <w:sz w:val="28"/>
          <w:szCs w:val="28"/>
        </w:rPr>
        <w:t>2</w:t>
      </w:r>
      <w:r>
        <w:rPr>
          <w:sz w:val="28"/>
          <w:szCs w:val="28"/>
        </w:rPr>
        <w:t>6</w:t>
      </w:r>
      <w:r w:rsidRPr="00F67F61">
        <w:rPr>
          <w:sz w:val="28"/>
          <w:szCs w:val="28"/>
        </w:rPr>
        <w:t xml:space="preserve">. Сарабьян, Эльвира. Актерский тренинг по системе Георгия Товстоногова / Эльвира Сарабьян. – Москва: АСТ, 2010. – (Золотой фонд актерского мастерства) </w:t>
      </w:r>
    </w:p>
    <w:p w:rsidR="00FF5CD3" w:rsidRPr="00C96546" w:rsidRDefault="00FF5CD3" w:rsidP="00797849">
      <w:pPr>
        <w:rPr>
          <w:sz w:val="28"/>
          <w:szCs w:val="28"/>
        </w:rPr>
      </w:pPr>
      <w:r>
        <w:rPr>
          <w:sz w:val="28"/>
          <w:szCs w:val="28"/>
        </w:rPr>
        <w:t>27</w:t>
      </w:r>
      <w:r w:rsidRPr="00F67F61">
        <w:rPr>
          <w:sz w:val="28"/>
          <w:szCs w:val="28"/>
        </w:rPr>
        <w:t>. Сарабьян, Эльвира. Актерский тренинг по системе Станиславского. Речь. Слова. Голос / Эльвира Сарабьян. – Москва: АСТ, 2010. – (Золотой фонд актерского мастерства)</w:t>
      </w:r>
    </w:p>
    <w:p w:rsidR="00FF5CD3" w:rsidRPr="00C96546" w:rsidRDefault="00FF5CD3" w:rsidP="00797849">
      <w:pPr>
        <w:rPr>
          <w:sz w:val="28"/>
          <w:szCs w:val="28"/>
        </w:rPr>
      </w:pPr>
      <w:r w:rsidRPr="00F67F61">
        <w:rPr>
          <w:sz w:val="28"/>
          <w:szCs w:val="28"/>
        </w:rPr>
        <w:t xml:space="preserve"> </w:t>
      </w:r>
      <w:r>
        <w:rPr>
          <w:sz w:val="28"/>
          <w:szCs w:val="28"/>
        </w:rPr>
        <w:t>28</w:t>
      </w:r>
      <w:r w:rsidRPr="00F67F61">
        <w:rPr>
          <w:sz w:val="28"/>
          <w:szCs w:val="28"/>
        </w:rPr>
        <w:t xml:space="preserve">. Создание актерского образа: теоретические основы / сост. и отв. ред. Н. А. Зверева Д.Г. Ливнев. – Москва: РАТИ–ГИТИС, 2008 </w:t>
      </w:r>
    </w:p>
    <w:p w:rsidR="00FF5CD3" w:rsidRPr="00C96546" w:rsidRDefault="00FF5CD3" w:rsidP="00797849">
      <w:pPr>
        <w:rPr>
          <w:sz w:val="28"/>
          <w:szCs w:val="28"/>
        </w:rPr>
      </w:pPr>
      <w:r>
        <w:rPr>
          <w:sz w:val="28"/>
          <w:szCs w:val="28"/>
        </w:rPr>
        <w:t>29</w:t>
      </w:r>
      <w:r w:rsidRPr="00F67F61">
        <w:rPr>
          <w:sz w:val="28"/>
          <w:szCs w:val="28"/>
        </w:rPr>
        <w:t xml:space="preserve">. Создание актерского образа: хрестоматия / сост. Д. Г. Ливнев. — Москва: РАТИ – ГИТИС, 2008 </w:t>
      </w:r>
    </w:p>
    <w:p w:rsidR="00FF5CD3" w:rsidRPr="00C96546" w:rsidRDefault="00FF5CD3" w:rsidP="00797849">
      <w:pPr>
        <w:rPr>
          <w:sz w:val="28"/>
          <w:szCs w:val="28"/>
        </w:rPr>
      </w:pPr>
      <w:r w:rsidRPr="00F67F61">
        <w:rPr>
          <w:sz w:val="28"/>
          <w:szCs w:val="28"/>
        </w:rPr>
        <w:t>3</w:t>
      </w:r>
      <w:r>
        <w:rPr>
          <w:sz w:val="28"/>
          <w:szCs w:val="28"/>
        </w:rPr>
        <w:t>0</w:t>
      </w:r>
      <w:r w:rsidRPr="00F67F61">
        <w:rPr>
          <w:sz w:val="28"/>
          <w:szCs w:val="28"/>
        </w:rPr>
        <w:t xml:space="preserve">.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FF5CD3" w:rsidRPr="00C96546" w:rsidRDefault="00FF5CD3" w:rsidP="00797849">
      <w:pPr>
        <w:rPr>
          <w:sz w:val="28"/>
          <w:szCs w:val="28"/>
        </w:rPr>
      </w:pPr>
      <w:r w:rsidRPr="00F67F61">
        <w:rPr>
          <w:sz w:val="28"/>
          <w:szCs w:val="28"/>
        </w:rPr>
        <w:t>3</w:t>
      </w:r>
      <w:r>
        <w:rPr>
          <w:sz w:val="28"/>
          <w:szCs w:val="28"/>
        </w:rPr>
        <w:t>1</w:t>
      </w:r>
      <w:r w:rsidRPr="00F67F61">
        <w:rPr>
          <w:sz w:val="28"/>
          <w:szCs w:val="28"/>
        </w:rPr>
        <w:t>. Станиславский К.С. Актерский тренинг. Работа актера над ролью / К. С. Станиславский. – Москва: АСТ, 2009. – (Золотой фонд актерского мастерства)</w:t>
      </w:r>
    </w:p>
    <w:p w:rsidR="00FF5CD3" w:rsidRPr="00C96546" w:rsidRDefault="00FF5CD3" w:rsidP="00797849">
      <w:pPr>
        <w:rPr>
          <w:sz w:val="28"/>
          <w:szCs w:val="28"/>
        </w:rPr>
      </w:pPr>
      <w:r w:rsidRPr="00F67F61">
        <w:rPr>
          <w:sz w:val="28"/>
          <w:szCs w:val="28"/>
        </w:rPr>
        <w:t xml:space="preserve"> 3</w:t>
      </w:r>
      <w:r>
        <w:rPr>
          <w:sz w:val="28"/>
          <w:szCs w:val="28"/>
        </w:rPr>
        <w:t>2</w:t>
      </w:r>
      <w:r w:rsidRPr="00F67F61">
        <w:rPr>
          <w:sz w:val="28"/>
          <w:szCs w:val="28"/>
        </w:rPr>
        <w:t>.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FF5CD3" w:rsidRPr="00C96546" w:rsidRDefault="00FF5CD3" w:rsidP="00797849">
      <w:pPr>
        <w:rPr>
          <w:sz w:val="28"/>
          <w:szCs w:val="28"/>
        </w:rPr>
      </w:pPr>
      <w:r w:rsidRPr="00F67F61">
        <w:rPr>
          <w:sz w:val="28"/>
          <w:szCs w:val="28"/>
        </w:rPr>
        <w:t xml:space="preserve"> 3</w:t>
      </w:r>
      <w:r>
        <w:rPr>
          <w:sz w:val="28"/>
          <w:szCs w:val="28"/>
        </w:rPr>
        <w:t>3</w:t>
      </w:r>
      <w:r w:rsidRPr="00F67F61">
        <w:rPr>
          <w:sz w:val="28"/>
          <w:szCs w:val="28"/>
        </w:rPr>
        <w:t>. 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797849">
      <w:pPr>
        <w:rPr>
          <w:sz w:val="28"/>
          <w:szCs w:val="28"/>
        </w:rPr>
      </w:pPr>
      <w:r w:rsidRPr="00F67F61">
        <w:rPr>
          <w:sz w:val="28"/>
          <w:szCs w:val="28"/>
        </w:rPr>
        <w:t xml:space="preserve"> 3</w:t>
      </w:r>
      <w:r>
        <w:rPr>
          <w:sz w:val="28"/>
          <w:szCs w:val="28"/>
        </w:rPr>
        <w:t>4</w:t>
      </w:r>
      <w:r w:rsidRPr="00F67F61">
        <w:rPr>
          <w:sz w:val="28"/>
          <w:szCs w:val="28"/>
        </w:rPr>
        <w:t xml:space="preserve">. Станиславский К.С. Искусство представления / К. С. Станиславский. – СанктПетербург: Азбука-классика, 2010 </w:t>
      </w:r>
    </w:p>
    <w:p w:rsidR="00FF5CD3" w:rsidRPr="00C96546" w:rsidRDefault="00FF5CD3" w:rsidP="00797849">
      <w:pPr>
        <w:rPr>
          <w:sz w:val="28"/>
          <w:szCs w:val="28"/>
        </w:rPr>
      </w:pPr>
      <w:r w:rsidRPr="00F67F61">
        <w:rPr>
          <w:sz w:val="28"/>
          <w:szCs w:val="28"/>
        </w:rPr>
        <w:t>3</w:t>
      </w:r>
      <w:r>
        <w:rPr>
          <w:sz w:val="28"/>
          <w:szCs w:val="28"/>
        </w:rPr>
        <w:t>5</w:t>
      </w:r>
      <w:r w:rsidRPr="00F67F61">
        <w:rPr>
          <w:sz w:val="28"/>
          <w:szCs w:val="28"/>
        </w:rPr>
        <w:t>. Станиславский, К.С. Работа актера над собой. М. А. Чехов. О технике актера: антология. – Москва: АРТ, 2008</w:t>
      </w:r>
    </w:p>
    <w:p w:rsidR="00FF5CD3" w:rsidRPr="00C96546" w:rsidRDefault="00FF5CD3" w:rsidP="00797849">
      <w:pPr>
        <w:rPr>
          <w:sz w:val="28"/>
          <w:szCs w:val="28"/>
        </w:rPr>
      </w:pPr>
      <w:r w:rsidRPr="00F67F61">
        <w:rPr>
          <w:sz w:val="28"/>
          <w:szCs w:val="28"/>
        </w:rPr>
        <w:t xml:space="preserve"> 3</w:t>
      </w:r>
      <w:r>
        <w:rPr>
          <w:sz w:val="28"/>
          <w:szCs w:val="28"/>
        </w:rPr>
        <w:t>6</w:t>
      </w:r>
      <w:r w:rsidRPr="00F67F61">
        <w:rPr>
          <w:sz w:val="28"/>
          <w:szCs w:val="28"/>
        </w:rPr>
        <w:t xml:space="preserve">. Стреллер Джорджо. Театр для людей. Мысли, записанные, высказанные и осуществленные / Джорджо Стрелер; пер. с итал. и коммент. С. Бушуевой. – Москва: Радуга, 1984 </w:t>
      </w:r>
    </w:p>
    <w:p w:rsidR="00FF5CD3" w:rsidRPr="00C96546" w:rsidRDefault="00FF5CD3" w:rsidP="00797849">
      <w:pPr>
        <w:rPr>
          <w:sz w:val="28"/>
          <w:szCs w:val="28"/>
        </w:rPr>
      </w:pPr>
      <w:r>
        <w:rPr>
          <w:sz w:val="28"/>
          <w:szCs w:val="28"/>
        </w:rPr>
        <w:t>37</w:t>
      </w:r>
      <w:r w:rsidRPr="00F67F61">
        <w:rPr>
          <w:sz w:val="28"/>
          <w:szCs w:val="28"/>
        </w:rPr>
        <w:t>. Сушков Б. Театр будущего. Школа русского демиургического театра. Этика творчества актера / Борис Сушков. – Тула: Гриф и К, 2010</w:t>
      </w:r>
    </w:p>
    <w:p w:rsidR="00FF5CD3" w:rsidRPr="00C96546" w:rsidRDefault="00FF5CD3" w:rsidP="00797849">
      <w:pPr>
        <w:rPr>
          <w:sz w:val="28"/>
          <w:szCs w:val="28"/>
        </w:rPr>
      </w:pPr>
      <w:r>
        <w:rPr>
          <w:sz w:val="28"/>
          <w:szCs w:val="28"/>
        </w:rPr>
        <w:lastRenderedPageBreak/>
        <w:t xml:space="preserve"> 38</w:t>
      </w:r>
      <w:r w:rsidRPr="00F67F61">
        <w:rPr>
          <w:sz w:val="28"/>
          <w:szCs w:val="28"/>
        </w:rPr>
        <w:t xml:space="preserve">.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FF5CD3" w:rsidRDefault="00FF5CD3" w:rsidP="00797849">
      <w:pPr>
        <w:rPr>
          <w:sz w:val="28"/>
          <w:szCs w:val="28"/>
        </w:rPr>
      </w:pPr>
      <w:r>
        <w:rPr>
          <w:sz w:val="28"/>
          <w:szCs w:val="28"/>
        </w:rPr>
        <w:t>39</w:t>
      </w:r>
      <w:r w:rsidRPr="00F67F61">
        <w:rPr>
          <w:sz w:val="28"/>
          <w:szCs w:val="28"/>
        </w:rPr>
        <w:t xml:space="preserve">. Теоретические основы создания актерского образа. – Москва: ГИТИС, 2002 </w:t>
      </w:r>
    </w:p>
    <w:p w:rsidR="00FF5CD3" w:rsidRPr="00C96546" w:rsidRDefault="00FF5CD3" w:rsidP="00797849">
      <w:pPr>
        <w:rPr>
          <w:sz w:val="28"/>
          <w:szCs w:val="28"/>
        </w:rPr>
      </w:pPr>
      <w:r>
        <w:rPr>
          <w:sz w:val="28"/>
          <w:szCs w:val="28"/>
        </w:rPr>
        <w:t>40. Цукасова Л.В. , Волков Л.А. Театральная педагогика. – Москва Либроком, 2014 ( Школа сценического мастерства).</w:t>
      </w:r>
    </w:p>
    <w:p w:rsidR="00FF5CD3" w:rsidRPr="00AC47CE" w:rsidRDefault="00FF5CD3" w:rsidP="00797849">
      <w:pPr>
        <w:rPr>
          <w:sz w:val="28"/>
          <w:szCs w:val="28"/>
        </w:rPr>
      </w:pPr>
      <w:r w:rsidRPr="00F67F61">
        <w:rPr>
          <w:sz w:val="28"/>
          <w:szCs w:val="28"/>
        </w:rPr>
        <w:t>4</w:t>
      </w:r>
      <w:r>
        <w:rPr>
          <w:sz w:val="28"/>
          <w:szCs w:val="28"/>
        </w:rPr>
        <w:t>1</w:t>
      </w:r>
      <w:r w:rsidRPr="00F67F61">
        <w:rPr>
          <w:sz w:val="28"/>
          <w:szCs w:val="28"/>
        </w:rPr>
        <w:t xml:space="preserve">. Чехов. М.А. Тайны актерского мастерства. Путь актера / М. А. Чехов. – </w:t>
      </w:r>
      <w:r w:rsidRPr="00AC47CE">
        <w:rPr>
          <w:sz w:val="28"/>
          <w:szCs w:val="28"/>
        </w:rPr>
        <w:t>Москва: АСТ, 2009. – (Золотой фонд актерского мастерства)</w:t>
      </w:r>
    </w:p>
    <w:p w:rsidR="00FF5CD3" w:rsidRPr="00AC47CE" w:rsidRDefault="00FF5CD3" w:rsidP="00797849">
      <w:pPr>
        <w:rPr>
          <w:sz w:val="28"/>
          <w:szCs w:val="28"/>
        </w:rPr>
      </w:pPr>
      <w:r w:rsidRPr="00AC47CE">
        <w:rPr>
          <w:sz w:val="28"/>
          <w:szCs w:val="28"/>
        </w:rPr>
        <w:t>4</w:t>
      </w:r>
      <w:r>
        <w:rPr>
          <w:sz w:val="28"/>
          <w:szCs w:val="28"/>
        </w:rPr>
        <w:t>2</w:t>
      </w:r>
      <w:r w:rsidRPr="00AC47CE">
        <w:rPr>
          <w:sz w:val="28"/>
          <w:szCs w:val="28"/>
        </w:rPr>
        <w:t xml:space="preserve">. </w:t>
      </w:r>
      <w:r w:rsidRPr="00AC47CE">
        <w:rPr>
          <w:color w:val="2E2A23"/>
          <w:sz w:val="28"/>
          <w:szCs w:val="28"/>
          <w:shd w:val="clear" w:color="auto" w:fill="FEFDFD"/>
        </w:rPr>
        <w:t>Янсюкевич В.И. Репертуар для школьного театра: пособие для педагогов. – М.: «Гуманитарный издательский центр ВЛАДОС», 2001.</w:t>
      </w:r>
    </w:p>
    <w:p w:rsidR="00FF5CD3" w:rsidRDefault="00FF5CD3" w:rsidP="00797849">
      <w:pPr>
        <w:rPr>
          <w:b/>
          <w:i/>
          <w:sz w:val="28"/>
          <w:szCs w:val="28"/>
        </w:rPr>
      </w:pPr>
    </w:p>
    <w:p w:rsidR="00FF5CD3" w:rsidRDefault="00FF5CD3" w:rsidP="00797849">
      <w:pPr>
        <w:rPr>
          <w:b/>
          <w:i/>
          <w:sz w:val="28"/>
          <w:szCs w:val="28"/>
        </w:rPr>
      </w:pPr>
      <w:r>
        <w:rPr>
          <w:b/>
          <w:i/>
          <w:sz w:val="28"/>
          <w:szCs w:val="28"/>
        </w:rPr>
        <w:t xml:space="preserve">  для учащихся:</w:t>
      </w:r>
    </w:p>
    <w:p w:rsidR="00FF5CD3" w:rsidRDefault="00FF5CD3" w:rsidP="00797849">
      <w:pPr>
        <w:rPr>
          <w:sz w:val="28"/>
          <w:szCs w:val="28"/>
        </w:rPr>
      </w:pPr>
      <w:r w:rsidRPr="00C96546">
        <w:rPr>
          <w:sz w:val="28"/>
          <w:szCs w:val="28"/>
        </w:rPr>
        <w:t>1.</w:t>
      </w:r>
      <w:r>
        <w:rPr>
          <w:b/>
          <w:i/>
          <w:sz w:val="28"/>
          <w:szCs w:val="28"/>
        </w:rPr>
        <w:t xml:space="preserve"> </w:t>
      </w:r>
      <w:r w:rsidRPr="00C96546">
        <w:rPr>
          <w:sz w:val="28"/>
          <w:szCs w:val="28"/>
        </w:rPr>
        <w:t>Гиппиус С.В. Актерский тренинг. Гимнастика чувств / С. В. Гиппиус. – Москва АСТ, 2010. – (Золотой фонд актерского мастерства).</w:t>
      </w:r>
    </w:p>
    <w:p w:rsidR="00FF5CD3" w:rsidRDefault="00FF5CD3" w:rsidP="00797849">
      <w:pPr>
        <w:rPr>
          <w:sz w:val="28"/>
          <w:szCs w:val="28"/>
        </w:rPr>
      </w:pPr>
      <w:r>
        <w:rPr>
          <w:sz w:val="28"/>
          <w:szCs w:val="28"/>
        </w:rPr>
        <w:t xml:space="preserve">2. </w:t>
      </w:r>
      <w:r w:rsidRPr="00C96546">
        <w:rPr>
          <w:sz w:val="28"/>
          <w:szCs w:val="28"/>
        </w:rPr>
        <w:t>Гительман Л.И. Зарубежное актерское искусство XIX века. Франция, Англия, Италия, США: хрестоматия / Л. И. Гительман. – Санкт-Петербург: СПб ГУЭФ; Вертикаль; Гуманитарный университет профсоюзов, 2002</w:t>
      </w:r>
    </w:p>
    <w:p w:rsidR="00FF5CD3" w:rsidRPr="00C96546" w:rsidRDefault="00FF5CD3" w:rsidP="00797849">
      <w:pPr>
        <w:rPr>
          <w:b/>
          <w:i/>
          <w:sz w:val="28"/>
          <w:szCs w:val="28"/>
        </w:rPr>
      </w:pPr>
      <w:r>
        <w:rPr>
          <w:sz w:val="28"/>
          <w:szCs w:val="28"/>
        </w:rPr>
        <w:t xml:space="preserve">3. </w:t>
      </w:r>
      <w:r w:rsidRPr="00C96546">
        <w:rPr>
          <w:sz w:val="28"/>
          <w:szCs w:val="28"/>
        </w:rPr>
        <w:t xml:space="preserve">Зверева Н. А. Создание актерского образа: словарь театральных терминов / Н. А. Зверева Д.Г. Ливнев. – Москва: РАТИ–ГИТИС, 2008 </w:t>
      </w:r>
    </w:p>
    <w:p w:rsidR="00FF5CD3" w:rsidRPr="00C96546" w:rsidRDefault="00FF5CD3" w:rsidP="00797849">
      <w:pPr>
        <w:rPr>
          <w:sz w:val="28"/>
          <w:szCs w:val="28"/>
        </w:rPr>
      </w:pPr>
      <w:r>
        <w:rPr>
          <w:sz w:val="28"/>
          <w:szCs w:val="28"/>
        </w:rPr>
        <w:t xml:space="preserve">4.  </w:t>
      </w:r>
      <w:r w:rsidRPr="00F67F61">
        <w:rPr>
          <w:sz w:val="28"/>
          <w:szCs w:val="28"/>
        </w:rPr>
        <w:t>Кипнис М. Актерский тренинг. 128 лучших игр и упражнений для любого тренинга / М. Кипнис. – Москва: АСТ, 2009. – (Золотой фонд актерского мастерства)</w:t>
      </w:r>
    </w:p>
    <w:p w:rsidR="00FF5CD3" w:rsidRDefault="00FF5CD3" w:rsidP="00797849">
      <w:pPr>
        <w:rPr>
          <w:sz w:val="28"/>
          <w:szCs w:val="28"/>
        </w:rPr>
      </w:pPr>
      <w:r>
        <w:rPr>
          <w:sz w:val="28"/>
          <w:szCs w:val="28"/>
        </w:rPr>
        <w:t>5.</w:t>
      </w:r>
      <w:r w:rsidRPr="00F67F61">
        <w:rPr>
          <w:sz w:val="28"/>
          <w:szCs w:val="28"/>
        </w:rPr>
        <w:t xml:space="preserve">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r w:rsidRPr="00C96546">
        <w:rPr>
          <w:sz w:val="28"/>
          <w:szCs w:val="28"/>
        </w:rPr>
        <w:t xml:space="preserve"> </w:t>
      </w:r>
    </w:p>
    <w:p w:rsidR="00FF5CD3" w:rsidRPr="00C96546" w:rsidRDefault="00FF5CD3" w:rsidP="00797849">
      <w:pPr>
        <w:rPr>
          <w:sz w:val="28"/>
          <w:szCs w:val="28"/>
        </w:rPr>
      </w:pPr>
      <w:r>
        <w:rPr>
          <w:sz w:val="28"/>
          <w:szCs w:val="28"/>
        </w:rPr>
        <w:t xml:space="preserve">6. </w:t>
      </w:r>
      <w:r w:rsidRPr="00F67F61">
        <w:rPr>
          <w:sz w:val="28"/>
          <w:szCs w:val="28"/>
        </w:rPr>
        <w:t xml:space="preserve">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C96546" w:rsidRDefault="00FF5CD3" w:rsidP="00797849">
      <w:pPr>
        <w:rPr>
          <w:sz w:val="28"/>
          <w:szCs w:val="28"/>
        </w:rPr>
      </w:pPr>
      <w:r>
        <w:rPr>
          <w:sz w:val="28"/>
          <w:szCs w:val="28"/>
        </w:rPr>
        <w:t>7</w:t>
      </w:r>
      <w:r w:rsidRPr="00F67F61">
        <w:rPr>
          <w:sz w:val="28"/>
          <w:szCs w:val="28"/>
        </w:rPr>
        <w:t xml:space="preserve">. </w:t>
      </w:r>
      <w:r>
        <w:rPr>
          <w:sz w:val="28"/>
          <w:szCs w:val="28"/>
        </w:rPr>
        <w:t xml:space="preserve"> </w:t>
      </w:r>
      <w:r w:rsidRPr="00F67F61">
        <w:rPr>
          <w:sz w:val="28"/>
          <w:szCs w:val="28"/>
        </w:rPr>
        <w:t xml:space="preserve">Кутьмин С. П. Характер и характерность: учебно-методическое пособие / С. </w:t>
      </w:r>
      <w:r>
        <w:rPr>
          <w:sz w:val="28"/>
          <w:szCs w:val="28"/>
        </w:rPr>
        <w:t xml:space="preserve"> </w:t>
      </w:r>
      <w:r w:rsidRPr="00F67F61">
        <w:rPr>
          <w:sz w:val="28"/>
          <w:szCs w:val="28"/>
        </w:rPr>
        <w:t>П. Кутьмин. – Тюмень: ТГИИК, 2004</w:t>
      </w:r>
    </w:p>
    <w:p w:rsidR="00FF5CD3" w:rsidRPr="00C96546" w:rsidRDefault="00FF5CD3" w:rsidP="00797849">
      <w:pPr>
        <w:rPr>
          <w:sz w:val="28"/>
          <w:szCs w:val="28"/>
        </w:rPr>
      </w:pPr>
      <w:r>
        <w:rPr>
          <w:sz w:val="28"/>
          <w:szCs w:val="28"/>
        </w:rPr>
        <w:t xml:space="preserve">8. </w:t>
      </w:r>
      <w:r w:rsidRPr="00F67F61">
        <w:rPr>
          <w:sz w:val="28"/>
          <w:szCs w:val="28"/>
        </w:rPr>
        <w:t>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797849">
      <w:pPr>
        <w:rPr>
          <w:sz w:val="28"/>
          <w:szCs w:val="28"/>
        </w:rPr>
      </w:pPr>
      <w:r>
        <w:rPr>
          <w:sz w:val="28"/>
          <w:szCs w:val="28"/>
        </w:rPr>
        <w:t xml:space="preserve">9. </w:t>
      </w:r>
      <w:r w:rsidRPr="00F67F61">
        <w:rPr>
          <w:sz w:val="28"/>
          <w:szCs w:val="28"/>
        </w:rPr>
        <w:t>Театр: энциклопедия. – Москва: Олма-Пресс, 2002</w:t>
      </w:r>
    </w:p>
    <w:p w:rsidR="00FF5CD3" w:rsidRDefault="00FF5CD3" w:rsidP="00797849">
      <w:pPr>
        <w:rPr>
          <w:b/>
          <w:i/>
          <w:sz w:val="28"/>
          <w:szCs w:val="28"/>
        </w:rPr>
      </w:pPr>
      <w:r>
        <w:rPr>
          <w:sz w:val="28"/>
          <w:szCs w:val="28"/>
        </w:rPr>
        <w:t xml:space="preserve">10. </w:t>
      </w:r>
      <w:r w:rsidRPr="00F67F61">
        <w:rPr>
          <w:sz w:val="28"/>
          <w:szCs w:val="28"/>
        </w:rPr>
        <w:t>Хмельницкий. Ю.О. Из записок актера таировского театра / Юлий Хмельницкий. – Москва: ГИТИС, 2004 32</w:t>
      </w:r>
    </w:p>
    <w:p w:rsidR="00FF5CD3" w:rsidRDefault="00FF5CD3" w:rsidP="00797849">
      <w:pPr>
        <w:rPr>
          <w:sz w:val="28"/>
          <w:szCs w:val="28"/>
        </w:rPr>
      </w:pPr>
      <w:r>
        <w:rPr>
          <w:sz w:val="28"/>
          <w:szCs w:val="28"/>
        </w:rPr>
        <w:t xml:space="preserve">11. </w:t>
      </w:r>
      <w:r w:rsidRPr="00F67F61">
        <w:rPr>
          <w:sz w:val="28"/>
          <w:szCs w:val="28"/>
        </w:rPr>
        <w:t>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FF5CD3" w:rsidRDefault="00FF5CD3" w:rsidP="00797849">
      <w:pPr>
        <w:rPr>
          <w:sz w:val="28"/>
          <w:szCs w:val="28"/>
        </w:rPr>
      </w:pPr>
    </w:p>
    <w:p w:rsidR="00FF5CD3" w:rsidRPr="00D734DE" w:rsidRDefault="00FF5CD3" w:rsidP="00797849">
      <w:pPr>
        <w:rPr>
          <w:b/>
          <w:i/>
          <w:sz w:val="28"/>
          <w:szCs w:val="28"/>
        </w:rPr>
      </w:pPr>
      <w:r w:rsidRPr="00D734DE">
        <w:rPr>
          <w:b/>
          <w:i/>
          <w:sz w:val="28"/>
          <w:szCs w:val="28"/>
        </w:rPr>
        <w:t>для родителей</w:t>
      </w:r>
      <w:r>
        <w:rPr>
          <w:b/>
          <w:i/>
          <w:sz w:val="28"/>
          <w:szCs w:val="28"/>
        </w:rPr>
        <w:t>:</w:t>
      </w:r>
    </w:p>
    <w:p w:rsidR="00FF5CD3" w:rsidRPr="000D1D3B" w:rsidRDefault="00FF5CD3" w:rsidP="00797849">
      <w:pPr>
        <w:pStyle w:val="a6"/>
        <w:numPr>
          <w:ilvl w:val="0"/>
          <w:numId w:val="8"/>
        </w:numPr>
        <w:rPr>
          <w:color w:val="2E2A23"/>
          <w:sz w:val="28"/>
          <w:szCs w:val="28"/>
          <w:shd w:val="clear" w:color="auto" w:fill="FEFDFD"/>
        </w:rPr>
      </w:pPr>
      <w:r w:rsidRPr="000D1D3B">
        <w:rPr>
          <w:color w:val="2E2A23"/>
          <w:sz w:val="28"/>
          <w:szCs w:val="28"/>
          <w:shd w:val="clear" w:color="auto" w:fill="FEFDFD"/>
        </w:rPr>
        <w:t>Заславский Г.А. Москва театральная. Путеводитель.</w:t>
      </w:r>
    </w:p>
    <w:p w:rsidR="00FF5CD3" w:rsidRPr="000D1D3B" w:rsidRDefault="00FF5CD3" w:rsidP="00797849">
      <w:pPr>
        <w:pStyle w:val="a6"/>
        <w:numPr>
          <w:ilvl w:val="0"/>
          <w:numId w:val="8"/>
        </w:numPr>
        <w:rPr>
          <w:color w:val="2E2A23"/>
          <w:sz w:val="28"/>
          <w:szCs w:val="28"/>
          <w:shd w:val="clear" w:color="auto" w:fill="FEFDFD"/>
        </w:rPr>
      </w:pPr>
      <w:r w:rsidRPr="000D1D3B">
        <w:rPr>
          <w:color w:val="2E2A23"/>
          <w:sz w:val="28"/>
          <w:szCs w:val="28"/>
          <w:shd w:val="clear" w:color="auto" w:fill="FEFDFD"/>
        </w:rPr>
        <w:t>Гвоздев Г.А. Западно-европейский театр на рубеже 19-20 столетий – Москва, Либроком , 2014 ( Школа актерского мастерства).</w:t>
      </w:r>
    </w:p>
    <w:p w:rsidR="00FF5CD3" w:rsidRPr="000D1D3B" w:rsidRDefault="00FF5CD3" w:rsidP="00797849">
      <w:pPr>
        <w:pStyle w:val="a6"/>
        <w:numPr>
          <w:ilvl w:val="0"/>
          <w:numId w:val="8"/>
        </w:numPr>
        <w:rPr>
          <w:color w:val="2E2A23"/>
          <w:sz w:val="28"/>
          <w:szCs w:val="28"/>
          <w:shd w:val="clear" w:color="auto" w:fill="FEFDFD"/>
        </w:rPr>
      </w:pPr>
      <w:r w:rsidRPr="000D1D3B">
        <w:rPr>
          <w:color w:val="2E2A23"/>
          <w:sz w:val="28"/>
          <w:szCs w:val="28"/>
          <w:shd w:val="clear" w:color="auto" w:fill="FEFDFD"/>
        </w:rPr>
        <w:t>Леонтьев И.Л.  Практическое руководство для любителей сцены. – Москва, Либроком, 2016 ( Школа актерского мастерства)</w:t>
      </w:r>
    </w:p>
    <w:p w:rsidR="00FF5CD3" w:rsidRPr="000D1D3B" w:rsidRDefault="00FF5CD3" w:rsidP="00797849">
      <w:pPr>
        <w:pStyle w:val="a6"/>
        <w:numPr>
          <w:ilvl w:val="0"/>
          <w:numId w:val="8"/>
        </w:numPr>
        <w:rPr>
          <w:i/>
          <w:sz w:val="28"/>
          <w:szCs w:val="28"/>
        </w:rPr>
      </w:pPr>
      <w:r w:rsidRPr="000D1D3B">
        <w:rPr>
          <w:color w:val="2E2A23"/>
          <w:sz w:val="28"/>
          <w:szCs w:val="28"/>
          <w:shd w:val="clear" w:color="auto" w:fill="FEFDFD"/>
        </w:rPr>
        <w:lastRenderedPageBreak/>
        <w:t>Юнисов М..М. Маленький театр: пьесы для домашних и школьных постановок. – Самара: Издательский дом «БАХРАХ-М», 2003.</w:t>
      </w:r>
    </w:p>
    <w:p w:rsidR="00FF5CD3" w:rsidRDefault="00FF5CD3" w:rsidP="00797849">
      <w:pPr>
        <w:pStyle w:val="a6"/>
        <w:numPr>
          <w:ilvl w:val="0"/>
          <w:numId w:val="8"/>
        </w:numPr>
        <w:rPr>
          <w:color w:val="2E2A23"/>
          <w:sz w:val="28"/>
          <w:szCs w:val="28"/>
          <w:shd w:val="clear" w:color="auto" w:fill="FEFDFD"/>
        </w:rPr>
      </w:pPr>
    </w:p>
    <w:p w:rsidR="00FF5CD3" w:rsidRDefault="00FF5CD3" w:rsidP="00797849">
      <w:pPr>
        <w:rPr>
          <w:b/>
          <w:i/>
          <w:sz w:val="28"/>
          <w:szCs w:val="28"/>
        </w:rPr>
      </w:pPr>
      <w:r w:rsidRPr="00F67F61">
        <w:rPr>
          <w:b/>
          <w:i/>
          <w:sz w:val="28"/>
          <w:szCs w:val="28"/>
        </w:rPr>
        <w:t xml:space="preserve">Список рекомендуемых Интернет-ресурсов </w:t>
      </w:r>
    </w:p>
    <w:p w:rsidR="00FF5CD3" w:rsidRPr="00F67F61" w:rsidRDefault="00FF5CD3" w:rsidP="00797849">
      <w:pPr>
        <w:rPr>
          <w:b/>
          <w:i/>
          <w:sz w:val="28"/>
          <w:szCs w:val="28"/>
        </w:rPr>
      </w:pPr>
    </w:p>
    <w:p w:rsidR="00FF5CD3" w:rsidRPr="00F67F61" w:rsidRDefault="00FF5CD3" w:rsidP="00797849">
      <w:pPr>
        <w:rPr>
          <w:sz w:val="28"/>
          <w:szCs w:val="28"/>
        </w:rPr>
      </w:pPr>
      <w:r w:rsidRPr="00F67F61">
        <w:rPr>
          <w:sz w:val="28"/>
          <w:szCs w:val="28"/>
        </w:rPr>
        <w:t xml:space="preserve">1. Актерское мастерство. – Режим доступа: </w:t>
      </w:r>
      <w:hyperlink r:id="rId10" w:history="1">
        <w:r w:rsidRPr="00DF3051">
          <w:rPr>
            <w:rStyle w:val="a7"/>
            <w:sz w:val="28"/>
            <w:szCs w:val="28"/>
          </w:rPr>
          <w:t>http://acterprofi.ru</w:t>
        </w:r>
      </w:hyperlink>
      <w:r w:rsidRPr="00F67F61">
        <w:rPr>
          <w:sz w:val="28"/>
          <w:szCs w:val="28"/>
        </w:rPr>
        <w:t>.</w:t>
      </w:r>
    </w:p>
    <w:p w:rsidR="00FF5CD3" w:rsidRPr="00F67F61" w:rsidRDefault="00FF5CD3" w:rsidP="00797849">
      <w:pPr>
        <w:rPr>
          <w:sz w:val="28"/>
          <w:szCs w:val="28"/>
        </w:rPr>
      </w:pPr>
      <w:r w:rsidRPr="00F67F61">
        <w:rPr>
          <w:sz w:val="28"/>
          <w:szCs w:val="28"/>
        </w:rPr>
        <w:t xml:space="preserve">2. Культура и Образование. Театр и кино // Онлайн Энциклопедия «Кругосвет». – Режим доступа: </w:t>
      </w:r>
      <w:hyperlink r:id="rId11" w:history="1">
        <w:r w:rsidRPr="00DF3051">
          <w:rPr>
            <w:rStyle w:val="a7"/>
            <w:sz w:val="28"/>
            <w:szCs w:val="28"/>
          </w:rPr>
          <w:t>http://www.krugosvet.ru/enc/kultura_i_obrazovanie/teatr_i_kino</w:t>
        </w:r>
      </w:hyperlink>
      <w:r w:rsidRPr="00F67F61">
        <w:rPr>
          <w:sz w:val="28"/>
          <w:szCs w:val="28"/>
        </w:rPr>
        <w:t>.</w:t>
      </w:r>
    </w:p>
    <w:p w:rsidR="00FF5CD3" w:rsidRPr="00F67F61" w:rsidRDefault="00FF5CD3" w:rsidP="00797849">
      <w:pPr>
        <w:rPr>
          <w:sz w:val="28"/>
          <w:szCs w:val="28"/>
        </w:rPr>
      </w:pPr>
      <w:r w:rsidRPr="00F67F61">
        <w:rPr>
          <w:sz w:val="28"/>
          <w:szCs w:val="28"/>
        </w:rPr>
        <w:t xml:space="preserve"> 3. Античный театр. – Режим доступа: </w:t>
      </w:r>
      <w:hyperlink r:id="rId12" w:history="1">
        <w:r w:rsidRPr="00DF3051">
          <w:rPr>
            <w:rStyle w:val="a7"/>
            <w:sz w:val="28"/>
            <w:szCs w:val="28"/>
          </w:rPr>
          <w:t>http://anti4teatr.ucoz.ru</w:t>
        </w:r>
      </w:hyperlink>
      <w:r w:rsidRPr="00F67F61">
        <w:rPr>
          <w:sz w:val="28"/>
          <w:szCs w:val="28"/>
        </w:rPr>
        <w:t xml:space="preserve">. </w:t>
      </w:r>
    </w:p>
    <w:p w:rsidR="00FF5CD3" w:rsidRPr="00F67F61" w:rsidRDefault="00FF5CD3" w:rsidP="00797849">
      <w:pPr>
        <w:rPr>
          <w:sz w:val="28"/>
          <w:szCs w:val="28"/>
        </w:rPr>
      </w:pPr>
      <w:r w:rsidRPr="00F67F61">
        <w:rPr>
          <w:sz w:val="28"/>
          <w:szCs w:val="28"/>
        </w:rPr>
        <w:t xml:space="preserve">4. Каталог: Театр и театральное искусство. – Режим доступа: </w:t>
      </w:r>
      <w:hyperlink r:id="rId13" w:history="1">
        <w:r w:rsidRPr="00DF3051">
          <w:rPr>
            <w:rStyle w:val="a7"/>
            <w:sz w:val="28"/>
            <w:szCs w:val="28"/>
          </w:rPr>
          <w:t>http://www.art-worldtheatre.ru</w:t>
        </w:r>
      </w:hyperlink>
      <w:r w:rsidRPr="00F67F61">
        <w:rPr>
          <w:sz w:val="28"/>
          <w:szCs w:val="28"/>
        </w:rPr>
        <w:t>.</w:t>
      </w:r>
    </w:p>
    <w:p w:rsidR="00FF5CD3" w:rsidRPr="00F67F61" w:rsidRDefault="00FF5CD3" w:rsidP="00797849">
      <w:pPr>
        <w:rPr>
          <w:sz w:val="28"/>
          <w:szCs w:val="28"/>
        </w:rPr>
      </w:pPr>
      <w:r w:rsidRPr="00F67F61">
        <w:rPr>
          <w:sz w:val="28"/>
          <w:szCs w:val="28"/>
        </w:rPr>
        <w:t xml:space="preserve"> 5. Энциклопедия: Музыка. Театр. Кино. – Режим доступа: </w:t>
      </w:r>
      <w:hyperlink r:id="rId14" w:history="1">
        <w:r w:rsidRPr="00DF3051">
          <w:rPr>
            <w:rStyle w:val="a7"/>
            <w:sz w:val="28"/>
            <w:szCs w:val="28"/>
          </w:rPr>
          <w:t>http://scit.boom.ru/music/teatr/What_takoe_teatr.htm</w:t>
        </w:r>
      </w:hyperlink>
    </w:p>
    <w:p w:rsidR="00FF5CD3" w:rsidRPr="00F67F61" w:rsidRDefault="00FF5CD3" w:rsidP="00797849">
      <w:pPr>
        <w:rPr>
          <w:sz w:val="28"/>
          <w:szCs w:val="28"/>
        </w:rPr>
      </w:pPr>
      <w:r w:rsidRPr="00F67F61">
        <w:rPr>
          <w:sz w:val="28"/>
          <w:szCs w:val="28"/>
        </w:rPr>
        <w:t xml:space="preserve"> 6. Театральная Энциклопедия. Режим доступа: </w:t>
      </w:r>
      <w:hyperlink r:id="rId15" w:history="1">
        <w:r w:rsidRPr="00DF3051">
          <w:rPr>
            <w:rStyle w:val="a7"/>
            <w:sz w:val="28"/>
            <w:szCs w:val="28"/>
          </w:rPr>
          <w:t>http://www.gumer.info/bibliotek_Buks/Culture/Teatr/_Index.php</w:t>
        </w:r>
      </w:hyperlink>
      <w:r w:rsidRPr="00F67F61">
        <w:rPr>
          <w:sz w:val="28"/>
          <w:szCs w:val="28"/>
        </w:rPr>
        <w:t xml:space="preserve"> </w:t>
      </w:r>
    </w:p>
    <w:p w:rsidR="00FF5CD3" w:rsidRPr="00F67F61" w:rsidRDefault="00FF5CD3" w:rsidP="00797849">
      <w:pPr>
        <w:rPr>
          <w:sz w:val="28"/>
          <w:szCs w:val="28"/>
        </w:rPr>
      </w:pPr>
      <w:r w:rsidRPr="00F67F61">
        <w:rPr>
          <w:sz w:val="28"/>
          <w:szCs w:val="28"/>
        </w:rPr>
        <w:t xml:space="preserve">7. Планета театра: [новости театральной жизни России]. – Режим доступа: </w:t>
      </w:r>
      <w:hyperlink r:id="rId16" w:history="1">
        <w:r w:rsidRPr="00DF3051">
          <w:rPr>
            <w:rStyle w:val="a7"/>
            <w:sz w:val="28"/>
            <w:szCs w:val="28"/>
          </w:rPr>
          <w:t>http://www.theatreplanet.ru/articles</w:t>
        </w:r>
      </w:hyperlink>
      <w:r w:rsidRPr="00F67F61">
        <w:rPr>
          <w:sz w:val="28"/>
          <w:szCs w:val="28"/>
        </w:rPr>
        <w:t xml:space="preserve"> </w:t>
      </w:r>
    </w:p>
    <w:p w:rsidR="00FF5CD3" w:rsidRPr="00F67F61" w:rsidRDefault="00FF5CD3" w:rsidP="00797849">
      <w:pPr>
        <w:rPr>
          <w:sz w:val="28"/>
          <w:szCs w:val="28"/>
        </w:rPr>
      </w:pPr>
      <w:r w:rsidRPr="00F67F61">
        <w:rPr>
          <w:sz w:val="28"/>
          <w:szCs w:val="28"/>
        </w:rPr>
        <w:t xml:space="preserve">8. Средневековый театр Западной Европы. – Режим доступа: </w:t>
      </w:r>
      <w:hyperlink r:id="rId17" w:history="1">
        <w:r w:rsidRPr="00DF3051">
          <w:rPr>
            <w:rStyle w:val="a7"/>
            <w:sz w:val="28"/>
            <w:szCs w:val="28"/>
          </w:rPr>
          <w:t>http://scit.boom.ru/music/teatr/Zarybegnui_teatr3.htm</w:t>
        </w:r>
      </w:hyperlink>
    </w:p>
    <w:p w:rsidR="00FF5CD3" w:rsidRPr="00F67F61" w:rsidRDefault="00FF5CD3" w:rsidP="00797849">
      <w:pPr>
        <w:rPr>
          <w:sz w:val="28"/>
          <w:szCs w:val="28"/>
        </w:rPr>
      </w:pPr>
      <w:r w:rsidRPr="00F67F61">
        <w:rPr>
          <w:sz w:val="28"/>
          <w:szCs w:val="28"/>
        </w:rPr>
        <w:t xml:space="preserve"> 9. Средневековый театр. – Режим доступа: </w:t>
      </w:r>
      <w:hyperlink r:id="rId18" w:history="1">
        <w:r w:rsidRPr="00DF3051">
          <w:rPr>
            <w:rStyle w:val="a7"/>
            <w:sz w:val="28"/>
            <w:szCs w:val="28"/>
          </w:rPr>
          <w:t>http://art.1september.ru/index.php?year=2008&amp;num=06</w:t>
        </w:r>
      </w:hyperlink>
    </w:p>
    <w:p w:rsidR="00FF5CD3" w:rsidRPr="00F67F61" w:rsidRDefault="00FF5CD3" w:rsidP="00797849">
      <w:pPr>
        <w:rPr>
          <w:sz w:val="28"/>
          <w:szCs w:val="28"/>
        </w:rPr>
      </w:pPr>
      <w:r w:rsidRPr="00F67F61">
        <w:rPr>
          <w:sz w:val="28"/>
          <w:szCs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9" w:history="1">
        <w:r w:rsidRPr="00DF3051">
          <w:rPr>
            <w:rStyle w:val="a7"/>
            <w:sz w:val="28"/>
            <w:szCs w:val="28"/>
          </w:rPr>
          <w:t>http://biblioteka.teatr-obraz.ru</w:t>
        </w:r>
      </w:hyperlink>
      <w:r w:rsidRPr="00F67F61">
        <w:rPr>
          <w:sz w:val="28"/>
          <w:szCs w:val="28"/>
        </w:rPr>
        <w:t xml:space="preserve"> </w:t>
      </w:r>
    </w:p>
    <w:p w:rsidR="00FF5CD3" w:rsidRPr="00F67F61" w:rsidRDefault="00FF5CD3" w:rsidP="00797849">
      <w:pPr>
        <w:rPr>
          <w:sz w:val="28"/>
          <w:szCs w:val="28"/>
        </w:rPr>
      </w:pPr>
      <w:r w:rsidRPr="00F67F61">
        <w:rPr>
          <w:sz w:val="28"/>
          <w:szCs w:val="28"/>
        </w:rPr>
        <w:t xml:space="preserve">12. Театральная энциклопедия. – Режим доступа: </w:t>
      </w:r>
      <w:hyperlink r:id="rId20" w:history="1">
        <w:r w:rsidRPr="00DF3051">
          <w:rPr>
            <w:rStyle w:val="a7"/>
            <w:sz w:val="28"/>
            <w:szCs w:val="28"/>
          </w:rPr>
          <w:t>http://www.theatre-enc.ru</w:t>
        </w:r>
      </w:hyperlink>
      <w:r w:rsidRPr="00F67F61">
        <w:rPr>
          <w:sz w:val="28"/>
          <w:szCs w:val="28"/>
        </w:rPr>
        <w:t>.</w:t>
      </w:r>
    </w:p>
    <w:p w:rsidR="00FF5CD3" w:rsidRPr="00F67F61" w:rsidRDefault="00FF5CD3" w:rsidP="00797849">
      <w:pPr>
        <w:rPr>
          <w:sz w:val="28"/>
          <w:szCs w:val="28"/>
        </w:rPr>
      </w:pPr>
      <w:r w:rsidRPr="00F67F61">
        <w:rPr>
          <w:sz w:val="28"/>
          <w:szCs w:val="28"/>
        </w:rPr>
        <w:t xml:space="preserve">13. История: Кино. Театр. – Режим доступа: </w:t>
      </w:r>
      <w:hyperlink r:id="rId21" w:history="1">
        <w:r w:rsidRPr="00DF3051">
          <w:rPr>
            <w:rStyle w:val="a7"/>
            <w:sz w:val="28"/>
            <w:szCs w:val="28"/>
          </w:rPr>
          <w:t>http://kinohistory.com/index.php</w:t>
        </w:r>
      </w:hyperlink>
    </w:p>
    <w:p w:rsidR="00FF5CD3" w:rsidRPr="00F67F61" w:rsidRDefault="00FF5CD3" w:rsidP="00797849">
      <w:pPr>
        <w:rPr>
          <w:sz w:val="28"/>
          <w:szCs w:val="28"/>
        </w:rPr>
      </w:pPr>
      <w:r w:rsidRPr="00F67F61">
        <w:rPr>
          <w:sz w:val="28"/>
          <w:szCs w:val="28"/>
        </w:rPr>
        <w:t xml:space="preserve"> 14. Театры мира. – Режим доступа: </w:t>
      </w:r>
      <w:hyperlink r:id="rId22" w:history="1">
        <w:r w:rsidRPr="00DF3051">
          <w:rPr>
            <w:rStyle w:val="a7"/>
            <w:sz w:val="28"/>
            <w:szCs w:val="28"/>
          </w:rPr>
          <w:t>http://jonder.ru/hrestomat</w:t>
        </w:r>
      </w:hyperlink>
      <w:r w:rsidRPr="00F67F61">
        <w:rPr>
          <w:sz w:val="28"/>
          <w:szCs w:val="28"/>
        </w:rPr>
        <w:t xml:space="preserve"> </w:t>
      </w:r>
    </w:p>
    <w:p w:rsidR="00FF5CD3" w:rsidRPr="00F67F61" w:rsidRDefault="00FF5CD3" w:rsidP="00797849">
      <w:pPr>
        <w:rPr>
          <w:sz w:val="28"/>
          <w:szCs w:val="28"/>
        </w:rPr>
      </w:pPr>
      <w:r w:rsidRPr="00F67F61">
        <w:rPr>
          <w:sz w:val="28"/>
          <w:szCs w:val="28"/>
        </w:rPr>
        <w:t xml:space="preserve">15. Театры народов мира. – Режим доступа: </w:t>
      </w:r>
      <w:hyperlink r:id="rId23" w:history="1">
        <w:r w:rsidRPr="00DF3051">
          <w:rPr>
            <w:rStyle w:val="a7"/>
            <w:sz w:val="28"/>
            <w:szCs w:val="28"/>
          </w:rPr>
          <w:t>http://teatry-narodov-mira.ru/</w:t>
        </w:r>
      </w:hyperlink>
    </w:p>
    <w:p w:rsidR="00FF5CD3" w:rsidRPr="00F67F61" w:rsidRDefault="00FF5CD3" w:rsidP="00797849">
      <w:pPr>
        <w:rPr>
          <w:sz w:val="28"/>
          <w:szCs w:val="28"/>
        </w:rPr>
      </w:pPr>
      <w:r w:rsidRPr="00F67F61">
        <w:rPr>
          <w:sz w:val="28"/>
          <w:szCs w:val="28"/>
        </w:rPr>
        <w:t xml:space="preserve">16. Театральная библиотека: пьесы, книги, статьи, драматургия. – Режим доступа </w:t>
      </w:r>
      <w:hyperlink r:id="rId24" w:history="1">
        <w:r w:rsidRPr="00DF3051">
          <w:rPr>
            <w:rStyle w:val="a7"/>
            <w:sz w:val="28"/>
            <w:szCs w:val="28"/>
          </w:rPr>
          <w:t>http://biblioteka.teatr-obraz.ru</w:t>
        </w:r>
      </w:hyperlink>
      <w:r w:rsidRPr="00F67F61">
        <w:rPr>
          <w:sz w:val="28"/>
          <w:szCs w:val="28"/>
        </w:rPr>
        <w:t xml:space="preserve"> </w:t>
      </w:r>
    </w:p>
    <w:p w:rsidR="00FF5CD3" w:rsidRPr="00F67F61" w:rsidRDefault="00FF5CD3" w:rsidP="00797849">
      <w:pPr>
        <w:rPr>
          <w:sz w:val="28"/>
          <w:szCs w:val="28"/>
        </w:rPr>
      </w:pPr>
      <w:r w:rsidRPr="00F67F61">
        <w:rPr>
          <w:sz w:val="28"/>
          <w:szCs w:val="28"/>
        </w:rPr>
        <w:t>17. Хрестоматия актѐра. – Режим доступа: http://jonder.ru/hrestomat</w:t>
      </w:r>
    </w:p>
    <w:p w:rsidR="00F80B54" w:rsidRDefault="00F80B54" w:rsidP="00797849">
      <w:pPr>
        <w:rPr>
          <w:b/>
          <w:sz w:val="28"/>
          <w:szCs w:val="28"/>
        </w:rPr>
      </w:pPr>
    </w:p>
    <w:p w:rsidR="00F80B54" w:rsidRDefault="00F80B54" w:rsidP="00797849">
      <w:pPr>
        <w:rPr>
          <w:b/>
          <w:sz w:val="28"/>
          <w:szCs w:val="28"/>
        </w:rPr>
      </w:pPr>
    </w:p>
    <w:p w:rsidR="00F80B54" w:rsidRDefault="00F80B54" w:rsidP="00797849">
      <w:pPr>
        <w:rPr>
          <w:b/>
          <w:sz w:val="28"/>
          <w:szCs w:val="28"/>
        </w:rPr>
      </w:pPr>
    </w:p>
    <w:p w:rsidR="00F80B54" w:rsidRDefault="00F80B54" w:rsidP="00797849">
      <w:pPr>
        <w:rPr>
          <w:b/>
          <w:sz w:val="28"/>
          <w:szCs w:val="28"/>
        </w:rPr>
      </w:pPr>
    </w:p>
    <w:p w:rsidR="00F80B54" w:rsidRDefault="00F80B54"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B26879" w:rsidRDefault="00B26879" w:rsidP="00797849">
      <w:pPr>
        <w:rPr>
          <w:b/>
          <w:sz w:val="28"/>
          <w:szCs w:val="28"/>
        </w:rPr>
      </w:pPr>
    </w:p>
    <w:p w:rsidR="00FF5CD3" w:rsidRPr="004A702D" w:rsidRDefault="004A702D" w:rsidP="00797849">
      <w:pPr>
        <w:rPr>
          <w:b/>
          <w:sz w:val="28"/>
          <w:szCs w:val="28"/>
        </w:rPr>
      </w:pPr>
      <w:r w:rsidRPr="004A702D">
        <w:rPr>
          <w:b/>
          <w:sz w:val="28"/>
          <w:szCs w:val="28"/>
        </w:rPr>
        <w:lastRenderedPageBreak/>
        <w:t>КАЛЕНДАРНО-ТЕМАТИЧЕСКОЕ ПЛАНИРОВАНИЕ</w:t>
      </w:r>
    </w:p>
    <w:p w:rsidR="00FF5CD3" w:rsidRDefault="00FF5CD3" w:rsidP="00797849">
      <w:pPr>
        <w:rPr>
          <w:sz w:val="26"/>
          <w:szCs w:val="26"/>
        </w:rPr>
      </w:pPr>
    </w:p>
    <w:p w:rsidR="00FF5CD3" w:rsidRDefault="00FF5CD3" w:rsidP="0079784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1018"/>
        <w:gridCol w:w="643"/>
        <w:gridCol w:w="733"/>
        <w:gridCol w:w="1475"/>
        <w:gridCol w:w="700"/>
        <w:gridCol w:w="2087"/>
        <w:gridCol w:w="1154"/>
        <w:gridCol w:w="1632"/>
      </w:tblGrid>
      <w:tr w:rsidR="00FF5CD3" w:rsidTr="0005052E">
        <w:tc>
          <w:tcPr>
            <w:tcW w:w="473" w:type="dxa"/>
          </w:tcPr>
          <w:p w:rsidR="00FF5CD3" w:rsidRDefault="00FF5CD3" w:rsidP="00797849">
            <w:pPr>
              <w:pStyle w:val="Default"/>
              <w:rPr>
                <w:color w:val="auto"/>
                <w:sz w:val="20"/>
                <w:szCs w:val="20"/>
              </w:rPr>
            </w:pPr>
            <w:r>
              <w:rPr>
                <w:color w:val="auto"/>
                <w:sz w:val="20"/>
                <w:szCs w:val="20"/>
              </w:rPr>
              <w:t>№ п/п</w:t>
            </w:r>
          </w:p>
        </w:tc>
        <w:tc>
          <w:tcPr>
            <w:tcW w:w="978" w:type="dxa"/>
          </w:tcPr>
          <w:p w:rsidR="00FF5CD3" w:rsidRDefault="00FF5CD3" w:rsidP="00797849">
            <w:pPr>
              <w:pStyle w:val="Default"/>
              <w:rPr>
                <w:color w:val="auto"/>
                <w:sz w:val="20"/>
                <w:szCs w:val="20"/>
              </w:rPr>
            </w:pPr>
            <w:r>
              <w:rPr>
                <w:color w:val="auto"/>
                <w:sz w:val="20"/>
                <w:szCs w:val="20"/>
              </w:rPr>
              <w:t>Месяц</w:t>
            </w:r>
          </w:p>
        </w:tc>
        <w:tc>
          <w:tcPr>
            <w:tcW w:w="1350" w:type="dxa"/>
            <w:gridSpan w:val="2"/>
          </w:tcPr>
          <w:p w:rsidR="00FF5CD3" w:rsidRDefault="00FF5CD3" w:rsidP="00797849">
            <w:pPr>
              <w:pStyle w:val="Default"/>
              <w:rPr>
                <w:color w:val="auto"/>
                <w:sz w:val="20"/>
                <w:szCs w:val="20"/>
              </w:rPr>
            </w:pPr>
            <w:r>
              <w:rPr>
                <w:color w:val="auto"/>
                <w:sz w:val="20"/>
                <w:szCs w:val="20"/>
              </w:rPr>
              <w:t>Число</w:t>
            </w:r>
          </w:p>
          <w:p w:rsidR="00FF5CD3" w:rsidRDefault="00FF5CD3" w:rsidP="00797849">
            <w:pPr>
              <w:pStyle w:val="Default"/>
              <w:rPr>
                <w:color w:val="auto"/>
                <w:sz w:val="20"/>
                <w:szCs w:val="20"/>
              </w:rPr>
            </w:pPr>
            <w:r>
              <w:rPr>
                <w:color w:val="auto"/>
                <w:sz w:val="20"/>
                <w:szCs w:val="20"/>
              </w:rPr>
              <w:t>Время проведения занятия</w:t>
            </w:r>
          </w:p>
        </w:tc>
        <w:tc>
          <w:tcPr>
            <w:tcW w:w="1411" w:type="dxa"/>
          </w:tcPr>
          <w:p w:rsidR="00FF5CD3" w:rsidRDefault="00FF5CD3" w:rsidP="00797849">
            <w:pPr>
              <w:pStyle w:val="Default"/>
              <w:rPr>
                <w:color w:val="auto"/>
                <w:sz w:val="20"/>
                <w:szCs w:val="20"/>
              </w:rPr>
            </w:pPr>
            <w:r>
              <w:rPr>
                <w:color w:val="auto"/>
                <w:sz w:val="20"/>
                <w:szCs w:val="20"/>
              </w:rPr>
              <w:t>Форма занятия</w:t>
            </w:r>
          </w:p>
        </w:tc>
        <w:tc>
          <w:tcPr>
            <w:tcW w:w="700" w:type="dxa"/>
          </w:tcPr>
          <w:p w:rsidR="00FF5CD3" w:rsidRDefault="00FF5CD3" w:rsidP="00797849">
            <w:pPr>
              <w:pStyle w:val="Default"/>
              <w:rPr>
                <w:color w:val="auto"/>
                <w:sz w:val="20"/>
                <w:szCs w:val="20"/>
              </w:rPr>
            </w:pPr>
            <w:r>
              <w:rPr>
                <w:color w:val="auto"/>
                <w:sz w:val="20"/>
                <w:szCs w:val="20"/>
              </w:rPr>
              <w:t>Кол-во часов</w:t>
            </w:r>
          </w:p>
        </w:tc>
        <w:tc>
          <w:tcPr>
            <w:tcW w:w="1992" w:type="dxa"/>
          </w:tcPr>
          <w:p w:rsidR="00FF5CD3" w:rsidRDefault="00FF5CD3" w:rsidP="00797849">
            <w:pPr>
              <w:pStyle w:val="Default"/>
              <w:rPr>
                <w:color w:val="auto"/>
                <w:sz w:val="20"/>
                <w:szCs w:val="20"/>
              </w:rPr>
            </w:pPr>
            <w:r>
              <w:rPr>
                <w:color w:val="auto"/>
                <w:sz w:val="20"/>
                <w:szCs w:val="20"/>
              </w:rPr>
              <w:t>Тема занятия</w:t>
            </w:r>
          </w:p>
        </w:tc>
        <w:tc>
          <w:tcPr>
            <w:tcW w:w="2667" w:type="dxa"/>
            <w:gridSpan w:val="2"/>
          </w:tcPr>
          <w:p w:rsidR="00FF5CD3" w:rsidRDefault="00FF5CD3" w:rsidP="00797849">
            <w:pPr>
              <w:pStyle w:val="Default"/>
              <w:rPr>
                <w:color w:val="auto"/>
                <w:sz w:val="20"/>
                <w:szCs w:val="20"/>
              </w:rPr>
            </w:pPr>
            <w:r>
              <w:rPr>
                <w:color w:val="auto"/>
                <w:sz w:val="20"/>
                <w:szCs w:val="20"/>
              </w:rPr>
              <w:t>Место проведения</w:t>
            </w:r>
          </w:p>
          <w:p w:rsidR="00FF5CD3" w:rsidRDefault="00FF5CD3" w:rsidP="00797849">
            <w:pPr>
              <w:pStyle w:val="Default"/>
              <w:rPr>
                <w:color w:val="auto"/>
                <w:sz w:val="20"/>
                <w:szCs w:val="20"/>
              </w:rPr>
            </w:pPr>
            <w:r>
              <w:rPr>
                <w:color w:val="auto"/>
                <w:sz w:val="20"/>
                <w:szCs w:val="20"/>
              </w:rPr>
              <w:t>Форма контроля</w:t>
            </w:r>
          </w:p>
        </w:tc>
      </w:tr>
      <w:tr w:rsidR="00FF5CD3" w:rsidTr="00870598">
        <w:tc>
          <w:tcPr>
            <w:tcW w:w="9571" w:type="dxa"/>
            <w:gridSpan w:val="9"/>
          </w:tcPr>
          <w:p w:rsidR="00FF5CD3" w:rsidRPr="00F15CFC" w:rsidRDefault="00FF5CD3" w:rsidP="00797849">
            <w:pPr>
              <w:pStyle w:val="Default"/>
              <w:ind w:left="720"/>
              <w:rPr>
                <w:b/>
                <w:color w:val="auto"/>
                <w:sz w:val="28"/>
                <w:szCs w:val="28"/>
              </w:rPr>
            </w:pPr>
            <w:r w:rsidRPr="00F15CFC">
              <w:rPr>
                <w:b/>
                <w:color w:val="auto"/>
                <w:sz w:val="28"/>
                <w:szCs w:val="28"/>
              </w:rPr>
              <w:t>МОДУЛЬ 1.</w:t>
            </w:r>
          </w:p>
        </w:tc>
      </w:tr>
      <w:tr w:rsidR="00FF5CD3" w:rsidTr="00870598">
        <w:tc>
          <w:tcPr>
            <w:tcW w:w="9571" w:type="dxa"/>
            <w:gridSpan w:val="9"/>
          </w:tcPr>
          <w:p w:rsidR="00FF5CD3" w:rsidRPr="00590E55" w:rsidRDefault="00FF5CD3" w:rsidP="00797849">
            <w:pPr>
              <w:pStyle w:val="Default"/>
              <w:numPr>
                <w:ilvl w:val="0"/>
                <w:numId w:val="9"/>
              </w:numPr>
              <w:rPr>
                <w:b/>
                <w:color w:val="auto"/>
                <w:sz w:val="20"/>
                <w:szCs w:val="20"/>
              </w:rPr>
            </w:pPr>
            <w:r w:rsidRPr="00590E55">
              <w:rPr>
                <w:b/>
                <w:color w:val="auto"/>
                <w:sz w:val="20"/>
                <w:szCs w:val="20"/>
              </w:rPr>
              <w:t>Вводное занятие. Знакомство с миром театра.</w:t>
            </w:r>
          </w:p>
        </w:tc>
      </w:tr>
      <w:tr w:rsidR="00DD4B65" w:rsidTr="0005052E">
        <w:tc>
          <w:tcPr>
            <w:tcW w:w="473" w:type="dxa"/>
          </w:tcPr>
          <w:p w:rsidR="00FF5CD3" w:rsidRDefault="00FF5CD3" w:rsidP="00797849">
            <w:pPr>
              <w:pStyle w:val="Default"/>
              <w:rPr>
                <w:color w:val="auto"/>
                <w:sz w:val="20"/>
                <w:szCs w:val="20"/>
              </w:rPr>
            </w:pPr>
            <w:r>
              <w:rPr>
                <w:color w:val="auto"/>
                <w:sz w:val="20"/>
                <w:szCs w:val="20"/>
              </w:rPr>
              <w:t>1</w:t>
            </w:r>
          </w:p>
        </w:tc>
        <w:tc>
          <w:tcPr>
            <w:tcW w:w="978" w:type="dxa"/>
          </w:tcPr>
          <w:p w:rsidR="00FF5CD3" w:rsidRDefault="00FF5CD3" w:rsidP="00797849">
            <w:pPr>
              <w:pStyle w:val="Default"/>
              <w:rPr>
                <w:color w:val="auto"/>
                <w:sz w:val="20"/>
                <w:szCs w:val="20"/>
              </w:rPr>
            </w:pPr>
            <w:r>
              <w:rPr>
                <w:color w:val="auto"/>
                <w:sz w:val="20"/>
                <w:szCs w:val="20"/>
              </w:rPr>
              <w:t>Сентябрь</w:t>
            </w:r>
          </w:p>
        </w:tc>
        <w:tc>
          <w:tcPr>
            <w:tcW w:w="643" w:type="dxa"/>
          </w:tcPr>
          <w:p w:rsidR="00FF5CD3" w:rsidRDefault="00FF5CD3" w:rsidP="00797849">
            <w:pPr>
              <w:pStyle w:val="Default"/>
              <w:rPr>
                <w:color w:val="auto"/>
                <w:sz w:val="20"/>
                <w:szCs w:val="20"/>
              </w:rPr>
            </w:pPr>
          </w:p>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color w:val="auto"/>
                <w:sz w:val="20"/>
                <w:szCs w:val="20"/>
              </w:rPr>
              <w:t>Теоретическое занятие</w:t>
            </w:r>
          </w:p>
        </w:tc>
        <w:tc>
          <w:tcPr>
            <w:tcW w:w="700" w:type="dxa"/>
          </w:tcPr>
          <w:p w:rsidR="00FF5CD3" w:rsidRDefault="00FF5CD3" w:rsidP="00797849">
            <w:pPr>
              <w:pStyle w:val="Default"/>
              <w:rPr>
                <w:color w:val="auto"/>
                <w:sz w:val="20"/>
                <w:szCs w:val="20"/>
              </w:rPr>
            </w:pPr>
            <w:r>
              <w:rPr>
                <w:color w:val="auto"/>
                <w:sz w:val="20"/>
                <w:szCs w:val="20"/>
              </w:rPr>
              <w:t>1</w:t>
            </w:r>
          </w:p>
        </w:tc>
        <w:tc>
          <w:tcPr>
            <w:tcW w:w="1992" w:type="dxa"/>
          </w:tcPr>
          <w:p w:rsidR="00FF5CD3" w:rsidRPr="006F4BD8" w:rsidRDefault="00FF5CD3" w:rsidP="00797849">
            <w:pPr>
              <w:rPr>
                <w:color w:val="000000"/>
              </w:rPr>
            </w:pPr>
            <w:r w:rsidRPr="006F4BD8">
              <w:rPr>
                <w:color w:val="000000"/>
              </w:rPr>
              <w:t xml:space="preserve">Решение организационных вопросов. </w:t>
            </w:r>
          </w:p>
          <w:p w:rsidR="00FF5CD3" w:rsidRPr="006F4BD8" w:rsidRDefault="00FF5CD3" w:rsidP="00797849">
            <w:pPr>
              <w:rPr>
                <w:color w:val="000000"/>
              </w:rPr>
            </w:pPr>
            <w:r w:rsidRPr="006F4BD8">
              <w:rPr>
                <w:color w:val="000000"/>
              </w:rPr>
              <w:t>Вводный инструктаж</w:t>
            </w:r>
            <w:r>
              <w:rPr>
                <w:color w:val="000000"/>
              </w:rPr>
              <w:t xml:space="preserve"> по технике безопасности</w:t>
            </w:r>
            <w:r w:rsidRPr="006F4BD8">
              <w:rPr>
                <w:color w:val="000000"/>
              </w:rPr>
              <w:t>.</w:t>
            </w:r>
          </w:p>
          <w:p w:rsidR="00FF5CD3" w:rsidRPr="006F4BD8" w:rsidRDefault="00FF5CD3" w:rsidP="00797849">
            <w:pPr>
              <w:rPr>
                <w:color w:val="000000"/>
              </w:rPr>
            </w:pPr>
            <w:r w:rsidRPr="006F4BD8">
              <w:rPr>
                <w:color w:val="000000"/>
              </w:rPr>
              <w:t>Вводное занятие</w:t>
            </w:r>
          </w:p>
          <w:p w:rsidR="00FF5CD3" w:rsidRPr="006F4BD8" w:rsidRDefault="00FF5CD3" w:rsidP="00797849">
            <w:pPr>
              <w:rPr>
                <w:color w:val="000000"/>
              </w:rPr>
            </w:pPr>
            <w:r>
              <w:rPr>
                <w:color w:val="000000"/>
              </w:rPr>
              <w:t>Беседа-знакомство с миром театра.</w:t>
            </w:r>
          </w:p>
        </w:tc>
        <w:tc>
          <w:tcPr>
            <w:tcW w:w="1107" w:type="dxa"/>
          </w:tcPr>
          <w:p w:rsidR="00FF5CD3" w:rsidRPr="00590E55" w:rsidRDefault="00FF5CD3" w:rsidP="00797849">
            <w:pPr>
              <w:pStyle w:val="Default"/>
              <w:rPr>
                <w:color w:val="auto"/>
              </w:rPr>
            </w:pPr>
            <w:r w:rsidRPr="00590E55">
              <w:rPr>
                <w:color w:val="auto"/>
              </w:rPr>
              <w:t xml:space="preserve">Учебный кабинет  </w:t>
            </w:r>
          </w:p>
        </w:tc>
        <w:tc>
          <w:tcPr>
            <w:tcW w:w="1560" w:type="dxa"/>
          </w:tcPr>
          <w:p w:rsidR="00FF5CD3" w:rsidRDefault="00FF5CD3" w:rsidP="00797849">
            <w:pPr>
              <w:pStyle w:val="Default"/>
              <w:rPr>
                <w:color w:val="auto"/>
                <w:sz w:val="20"/>
                <w:szCs w:val="20"/>
              </w:rPr>
            </w:pPr>
            <w:r>
              <w:rPr>
                <w:color w:val="auto"/>
                <w:sz w:val="20"/>
                <w:szCs w:val="20"/>
              </w:rPr>
              <w:t xml:space="preserve">Устный опрос, педагогическое наблюдение </w:t>
            </w:r>
          </w:p>
        </w:tc>
      </w:tr>
      <w:tr w:rsidR="00FF5CD3" w:rsidTr="00377FA7">
        <w:tc>
          <w:tcPr>
            <w:tcW w:w="9571" w:type="dxa"/>
            <w:gridSpan w:val="9"/>
          </w:tcPr>
          <w:p w:rsidR="00FF5CD3" w:rsidRPr="003935CD" w:rsidRDefault="00FF5CD3" w:rsidP="00797849">
            <w:pPr>
              <w:pStyle w:val="Default"/>
              <w:numPr>
                <w:ilvl w:val="0"/>
                <w:numId w:val="9"/>
              </w:numPr>
              <w:rPr>
                <w:b/>
                <w:color w:val="auto"/>
                <w:sz w:val="20"/>
                <w:szCs w:val="20"/>
              </w:rPr>
            </w:pPr>
            <w:r w:rsidRPr="003935CD">
              <w:rPr>
                <w:b/>
                <w:color w:val="auto"/>
                <w:sz w:val="20"/>
                <w:szCs w:val="20"/>
              </w:rPr>
              <w:t>Актерские  тренинги и упражнения</w:t>
            </w:r>
          </w:p>
        </w:tc>
      </w:tr>
      <w:tr w:rsidR="00DD4B65" w:rsidTr="0005052E">
        <w:tc>
          <w:tcPr>
            <w:tcW w:w="473" w:type="dxa"/>
          </w:tcPr>
          <w:p w:rsidR="00FF5CD3" w:rsidRDefault="00FF5CD3" w:rsidP="00797849">
            <w:pPr>
              <w:pStyle w:val="Default"/>
              <w:rPr>
                <w:color w:val="auto"/>
                <w:sz w:val="20"/>
                <w:szCs w:val="20"/>
              </w:rPr>
            </w:pPr>
            <w:r>
              <w:rPr>
                <w:color w:val="auto"/>
                <w:sz w:val="20"/>
                <w:szCs w:val="20"/>
              </w:rPr>
              <w:t>2</w:t>
            </w:r>
          </w:p>
        </w:tc>
        <w:tc>
          <w:tcPr>
            <w:tcW w:w="978" w:type="dxa"/>
          </w:tcPr>
          <w:p w:rsidR="00FF5CD3" w:rsidRDefault="00FF5CD3" w:rsidP="00797849">
            <w:pPr>
              <w:pStyle w:val="Default"/>
              <w:rPr>
                <w:color w:val="auto"/>
                <w:sz w:val="20"/>
                <w:szCs w:val="20"/>
              </w:rPr>
            </w:pPr>
            <w:r>
              <w:rPr>
                <w:color w:val="auto"/>
                <w:sz w:val="20"/>
                <w:szCs w:val="20"/>
              </w:rPr>
              <w:t>Сентябрь</w:t>
            </w:r>
          </w:p>
        </w:tc>
        <w:tc>
          <w:tcPr>
            <w:tcW w:w="643" w:type="dxa"/>
          </w:tcPr>
          <w:p w:rsidR="00FF5CD3" w:rsidRDefault="00FF5CD3" w:rsidP="00797849">
            <w:pPr>
              <w:pStyle w:val="Default"/>
              <w:rPr>
                <w:color w:val="auto"/>
                <w:sz w:val="20"/>
                <w:szCs w:val="20"/>
              </w:rPr>
            </w:pPr>
            <w:r>
              <w:rPr>
                <w:color w:val="auto"/>
                <w:sz w:val="20"/>
                <w:szCs w:val="20"/>
              </w:rPr>
              <w:t xml:space="preserve">. </w:t>
            </w: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color w:val="auto"/>
                <w:sz w:val="20"/>
                <w:szCs w:val="20"/>
              </w:rPr>
              <w:t>Теоретическое  занятие</w:t>
            </w:r>
          </w:p>
        </w:tc>
        <w:tc>
          <w:tcPr>
            <w:tcW w:w="700" w:type="dxa"/>
          </w:tcPr>
          <w:p w:rsidR="00FF5CD3" w:rsidRDefault="00FF5CD3" w:rsidP="00797849">
            <w:pPr>
              <w:pStyle w:val="Default"/>
              <w:rPr>
                <w:color w:val="auto"/>
                <w:sz w:val="20"/>
                <w:szCs w:val="20"/>
              </w:rPr>
            </w:pPr>
            <w:r>
              <w:rPr>
                <w:color w:val="auto"/>
                <w:sz w:val="20"/>
                <w:szCs w:val="20"/>
              </w:rPr>
              <w:t>1</w:t>
            </w:r>
          </w:p>
        </w:tc>
        <w:tc>
          <w:tcPr>
            <w:tcW w:w="1992" w:type="dxa"/>
          </w:tcPr>
          <w:p w:rsidR="00FF5CD3" w:rsidRPr="006F4BD8" w:rsidRDefault="00FF5CD3" w:rsidP="00797849">
            <w:pPr>
              <w:rPr>
                <w:color w:val="000000"/>
              </w:rPr>
            </w:pPr>
            <w:r>
              <w:rPr>
                <w:color w:val="000000"/>
              </w:rPr>
              <w:t>Значение поведения в актерском искусстве.</w:t>
            </w:r>
          </w:p>
        </w:tc>
        <w:tc>
          <w:tcPr>
            <w:tcW w:w="1107" w:type="dxa"/>
          </w:tcPr>
          <w:p w:rsidR="00FF5CD3" w:rsidRPr="007A25D5" w:rsidRDefault="00FF5CD3" w:rsidP="00797849">
            <w:r w:rsidRPr="007A25D5">
              <w:rPr>
                <w:sz w:val="22"/>
                <w:szCs w:val="22"/>
              </w:rPr>
              <w:t xml:space="preserve">Учебный кабинет  </w:t>
            </w:r>
          </w:p>
        </w:tc>
        <w:tc>
          <w:tcPr>
            <w:tcW w:w="1560" w:type="dxa"/>
          </w:tcPr>
          <w:p w:rsidR="00FF5CD3" w:rsidRDefault="00FF5CD3" w:rsidP="00797849">
            <w:pPr>
              <w:pStyle w:val="Default"/>
              <w:rPr>
                <w:color w:val="auto"/>
                <w:sz w:val="20"/>
                <w:szCs w:val="20"/>
              </w:rPr>
            </w:pPr>
            <w:r>
              <w:rPr>
                <w:color w:val="auto"/>
                <w:sz w:val="20"/>
                <w:szCs w:val="20"/>
              </w:rPr>
              <w:t>Устный опрос, педагогическое наблюдение, выполнение практического задания</w:t>
            </w:r>
          </w:p>
        </w:tc>
      </w:tr>
      <w:tr w:rsidR="00DD4B65" w:rsidTr="0005052E">
        <w:tc>
          <w:tcPr>
            <w:tcW w:w="473" w:type="dxa"/>
          </w:tcPr>
          <w:p w:rsidR="00FF5CD3" w:rsidRDefault="00FF5CD3" w:rsidP="00797849">
            <w:pPr>
              <w:pStyle w:val="Default"/>
              <w:rPr>
                <w:color w:val="auto"/>
                <w:sz w:val="20"/>
                <w:szCs w:val="20"/>
              </w:rPr>
            </w:pPr>
            <w:r>
              <w:rPr>
                <w:color w:val="auto"/>
                <w:sz w:val="20"/>
                <w:szCs w:val="20"/>
              </w:rPr>
              <w:t>3</w:t>
            </w:r>
          </w:p>
        </w:tc>
        <w:tc>
          <w:tcPr>
            <w:tcW w:w="978" w:type="dxa"/>
          </w:tcPr>
          <w:p w:rsidR="00FF5CD3" w:rsidRDefault="00FF5CD3" w:rsidP="00797849">
            <w:pPr>
              <w:pStyle w:val="Default"/>
              <w:rPr>
                <w:sz w:val="20"/>
                <w:szCs w:val="20"/>
              </w:rPr>
            </w:pPr>
            <w:r>
              <w:rPr>
                <w:color w:val="auto"/>
                <w:sz w:val="20"/>
                <w:szCs w:val="20"/>
              </w:rPr>
              <w:t>Сентябрь</w:t>
            </w:r>
          </w:p>
        </w:tc>
        <w:tc>
          <w:tcPr>
            <w:tcW w:w="643" w:type="dxa"/>
          </w:tcPr>
          <w:p w:rsidR="00FF5CD3" w:rsidRDefault="00FF5CD3" w:rsidP="00797849">
            <w:pPr>
              <w:pStyle w:val="Default"/>
              <w:rPr>
                <w:color w:val="auto"/>
                <w:sz w:val="20"/>
                <w:szCs w:val="20"/>
              </w:rPr>
            </w:pPr>
            <w:r>
              <w:rPr>
                <w:color w:val="auto"/>
                <w:sz w:val="20"/>
                <w:szCs w:val="20"/>
              </w:rPr>
              <w:t xml:space="preserve">. </w:t>
            </w: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1</w:t>
            </w:r>
          </w:p>
        </w:tc>
        <w:tc>
          <w:tcPr>
            <w:tcW w:w="1992" w:type="dxa"/>
          </w:tcPr>
          <w:p w:rsidR="00FF5CD3" w:rsidRPr="006F4BD8" w:rsidRDefault="00FF5CD3" w:rsidP="00797849">
            <w:pPr>
              <w:rPr>
                <w:color w:val="000000"/>
              </w:rPr>
            </w:pPr>
            <w:r>
              <w:rPr>
                <w:color w:val="000000"/>
              </w:rPr>
              <w:t xml:space="preserve"> Развитие актерского внимания</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sz w:val="20"/>
                <w:szCs w:val="20"/>
              </w:rPr>
              <w:t>Педагогическое наблюдение, выполнение практических упражнений</w:t>
            </w:r>
          </w:p>
        </w:tc>
      </w:tr>
      <w:tr w:rsidR="00DD4B65" w:rsidTr="0005052E">
        <w:tc>
          <w:tcPr>
            <w:tcW w:w="473" w:type="dxa"/>
          </w:tcPr>
          <w:p w:rsidR="00FF5CD3" w:rsidRDefault="00DD4B65" w:rsidP="00797849">
            <w:pPr>
              <w:pStyle w:val="Default"/>
              <w:rPr>
                <w:color w:val="auto"/>
                <w:sz w:val="20"/>
                <w:szCs w:val="20"/>
              </w:rPr>
            </w:pPr>
            <w:r>
              <w:rPr>
                <w:color w:val="auto"/>
                <w:sz w:val="20"/>
                <w:szCs w:val="20"/>
              </w:rPr>
              <w:t>4</w:t>
            </w:r>
            <w:r w:rsidR="00FF5CD3">
              <w:rPr>
                <w:color w:val="auto"/>
                <w:sz w:val="20"/>
                <w:szCs w:val="20"/>
              </w:rPr>
              <w:t xml:space="preserve"> </w:t>
            </w:r>
          </w:p>
        </w:tc>
        <w:tc>
          <w:tcPr>
            <w:tcW w:w="978" w:type="dxa"/>
          </w:tcPr>
          <w:p w:rsidR="00FF5CD3" w:rsidRDefault="00FF5CD3" w:rsidP="00797849">
            <w:pPr>
              <w:pStyle w:val="Default"/>
              <w:rPr>
                <w:color w:val="auto"/>
                <w:sz w:val="20"/>
                <w:szCs w:val="20"/>
              </w:rPr>
            </w:pPr>
            <w:r>
              <w:rPr>
                <w:color w:val="auto"/>
                <w:sz w:val="20"/>
                <w:szCs w:val="20"/>
              </w:rPr>
              <w:t>Сентябрь</w:t>
            </w:r>
          </w:p>
        </w:tc>
        <w:tc>
          <w:tcPr>
            <w:tcW w:w="643" w:type="dxa"/>
          </w:tcPr>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w:t>
            </w:r>
            <w:r w:rsidR="0005052E">
              <w:rPr>
                <w:color w:val="auto"/>
                <w:sz w:val="20"/>
                <w:szCs w:val="20"/>
              </w:rPr>
              <w:t>Теоретическое  занятие</w:t>
            </w:r>
          </w:p>
        </w:tc>
        <w:tc>
          <w:tcPr>
            <w:tcW w:w="700" w:type="dxa"/>
          </w:tcPr>
          <w:p w:rsidR="00FF5CD3" w:rsidRDefault="0005052E" w:rsidP="00797849">
            <w:pPr>
              <w:pStyle w:val="Default"/>
              <w:rPr>
                <w:color w:val="auto"/>
                <w:sz w:val="20"/>
                <w:szCs w:val="20"/>
              </w:rPr>
            </w:pPr>
            <w:r>
              <w:rPr>
                <w:color w:val="auto"/>
                <w:sz w:val="20"/>
                <w:szCs w:val="20"/>
              </w:rPr>
              <w:t>3</w:t>
            </w:r>
            <w:r w:rsidR="00812CFB">
              <w:rPr>
                <w:color w:val="auto"/>
                <w:sz w:val="20"/>
                <w:szCs w:val="20"/>
              </w:rPr>
              <w:t>(1)</w:t>
            </w:r>
          </w:p>
        </w:tc>
        <w:tc>
          <w:tcPr>
            <w:tcW w:w="1992" w:type="dxa"/>
          </w:tcPr>
          <w:p w:rsidR="00FF5CD3" w:rsidRPr="006F4BD8" w:rsidRDefault="00FF5CD3" w:rsidP="00797849">
            <w:pPr>
              <w:rPr>
                <w:color w:val="000000"/>
              </w:rPr>
            </w:pPr>
            <w:r>
              <w:rPr>
                <w:color w:val="000000"/>
              </w:rPr>
              <w:t xml:space="preserve"> Работаем над дикцией и голосом. Преодоление мышечных зажимов.</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5</w:t>
            </w:r>
          </w:p>
        </w:tc>
        <w:tc>
          <w:tcPr>
            <w:tcW w:w="978" w:type="dxa"/>
          </w:tcPr>
          <w:p w:rsidR="00FF5CD3" w:rsidRDefault="00DD4B65" w:rsidP="00797849">
            <w:pPr>
              <w:pStyle w:val="Default"/>
              <w:rPr>
                <w:color w:val="auto"/>
                <w:sz w:val="20"/>
                <w:szCs w:val="20"/>
              </w:rPr>
            </w:pPr>
            <w:r>
              <w:rPr>
                <w:color w:val="auto"/>
                <w:sz w:val="20"/>
                <w:szCs w:val="20"/>
              </w:rPr>
              <w:t xml:space="preserve">Октябрь </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3</w:t>
            </w:r>
            <w:r w:rsidR="00812CFB">
              <w:rPr>
                <w:color w:val="auto"/>
                <w:sz w:val="20"/>
                <w:szCs w:val="20"/>
              </w:rPr>
              <w:t>(2)</w:t>
            </w:r>
          </w:p>
        </w:tc>
        <w:tc>
          <w:tcPr>
            <w:tcW w:w="1992" w:type="dxa"/>
          </w:tcPr>
          <w:p w:rsidR="00FF5CD3" w:rsidRPr="006F4BD8" w:rsidRDefault="00FF5CD3" w:rsidP="00797849">
            <w:pPr>
              <w:rPr>
                <w:color w:val="000000"/>
              </w:rPr>
            </w:pPr>
            <w:r>
              <w:rPr>
                <w:color w:val="000000"/>
              </w:rPr>
              <w:t xml:space="preserve"> Работаем над дикцией и голосом. Преодоление мышечных зажимов.</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6</w:t>
            </w:r>
          </w:p>
        </w:tc>
        <w:tc>
          <w:tcPr>
            <w:tcW w:w="978" w:type="dxa"/>
          </w:tcPr>
          <w:p w:rsidR="00FF5CD3" w:rsidRDefault="00FF5CD3" w:rsidP="00797849">
            <w:pPr>
              <w:pStyle w:val="Default"/>
              <w:rPr>
                <w:color w:val="auto"/>
                <w:sz w:val="20"/>
                <w:szCs w:val="20"/>
              </w:rPr>
            </w:pPr>
            <w:r>
              <w:rPr>
                <w:color w:val="auto"/>
                <w:sz w:val="20"/>
                <w:szCs w:val="20"/>
              </w:rPr>
              <w:t>Октябрь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05052E">
            <w:pPr>
              <w:pStyle w:val="Default"/>
              <w:rPr>
                <w:color w:val="auto"/>
                <w:sz w:val="20"/>
                <w:szCs w:val="20"/>
              </w:rPr>
            </w:pPr>
            <w:r>
              <w:rPr>
                <w:color w:val="auto"/>
                <w:sz w:val="20"/>
                <w:szCs w:val="20"/>
              </w:rPr>
              <w:t>3(3</w:t>
            </w:r>
            <w:r w:rsidR="00812CFB">
              <w:rPr>
                <w:color w:val="auto"/>
                <w:sz w:val="20"/>
                <w:szCs w:val="20"/>
              </w:rPr>
              <w:t>)</w:t>
            </w:r>
          </w:p>
        </w:tc>
        <w:tc>
          <w:tcPr>
            <w:tcW w:w="1992" w:type="dxa"/>
          </w:tcPr>
          <w:p w:rsidR="00FF5CD3" w:rsidRPr="006F4BD8" w:rsidRDefault="00FF5CD3" w:rsidP="00797849">
            <w:pPr>
              <w:rPr>
                <w:color w:val="000000"/>
              </w:rPr>
            </w:pPr>
            <w:r>
              <w:rPr>
                <w:color w:val="000000"/>
              </w:rPr>
              <w:t xml:space="preserve"> Работаем над дикцией и голосом. Преодоление мышечных зажимов.</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7F3AC3">
        <w:tc>
          <w:tcPr>
            <w:tcW w:w="9571" w:type="dxa"/>
            <w:gridSpan w:val="9"/>
          </w:tcPr>
          <w:p w:rsidR="00FF5CD3" w:rsidRPr="007A25D5" w:rsidRDefault="00FF5CD3" w:rsidP="00797849">
            <w:pPr>
              <w:pStyle w:val="Default"/>
              <w:numPr>
                <w:ilvl w:val="0"/>
                <w:numId w:val="9"/>
              </w:numPr>
              <w:rPr>
                <w:b/>
                <w:color w:val="auto"/>
                <w:sz w:val="20"/>
                <w:szCs w:val="20"/>
              </w:rPr>
            </w:pPr>
            <w:r w:rsidRPr="007A25D5">
              <w:rPr>
                <w:b/>
                <w:color w:val="auto"/>
                <w:sz w:val="20"/>
                <w:szCs w:val="20"/>
              </w:rPr>
              <w:t>Техника актерской игры, основы исполнительского мастерства.</w:t>
            </w:r>
          </w:p>
        </w:tc>
      </w:tr>
      <w:tr w:rsidR="00DD4B65" w:rsidTr="0005052E">
        <w:tc>
          <w:tcPr>
            <w:tcW w:w="473" w:type="dxa"/>
          </w:tcPr>
          <w:p w:rsidR="00FF5CD3" w:rsidRDefault="00DD4B65" w:rsidP="00797849">
            <w:pPr>
              <w:pStyle w:val="Default"/>
              <w:rPr>
                <w:color w:val="auto"/>
                <w:sz w:val="20"/>
                <w:szCs w:val="20"/>
              </w:rPr>
            </w:pPr>
            <w:r>
              <w:rPr>
                <w:color w:val="auto"/>
                <w:sz w:val="20"/>
                <w:szCs w:val="20"/>
              </w:rPr>
              <w:t>7</w:t>
            </w:r>
          </w:p>
        </w:tc>
        <w:tc>
          <w:tcPr>
            <w:tcW w:w="978" w:type="dxa"/>
          </w:tcPr>
          <w:p w:rsidR="00FF5CD3" w:rsidRDefault="00FF5CD3" w:rsidP="00797849">
            <w:pPr>
              <w:pStyle w:val="Default"/>
              <w:rPr>
                <w:color w:val="auto"/>
                <w:sz w:val="20"/>
                <w:szCs w:val="20"/>
              </w:rPr>
            </w:pPr>
            <w:r>
              <w:rPr>
                <w:color w:val="auto"/>
                <w:sz w:val="20"/>
                <w:szCs w:val="20"/>
              </w:rPr>
              <w:t>Октябрь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2</w:t>
            </w:r>
            <w:r w:rsidR="00812CFB">
              <w:rPr>
                <w:color w:val="auto"/>
                <w:sz w:val="20"/>
                <w:szCs w:val="20"/>
              </w:rPr>
              <w:t>(1)</w:t>
            </w:r>
          </w:p>
        </w:tc>
        <w:tc>
          <w:tcPr>
            <w:tcW w:w="1992" w:type="dxa"/>
          </w:tcPr>
          <w:p w:rsidR="00FF5CD3" w:rsidRPr="006F4BD8" w:rsidRDefault="00FF5CD3" w:rsidP="00797849">
            <w:pPr>
              <w:rPr>
                <w:color w:val="000000"/>
              </w:rPr>
            </w:pPr>
            <w:r>
              <w:rPr>
                <w:color w:val="000000"/>
              </w:rPr>
              <w:t xml:space="preserve"> Создание первых этюдов- зарисовок</w:t>
            </w:r>
          </w:p>
        </w:tc>
        <w:tc>
          <w:tcPr>
            <w:tcW w:w="1107" w:type="dxa"/>
          </w:tcPr>
          <w:p w:rsidR="00FF5CD3" w:rsidRPr="007A25D5" w:rsidRDefault="00FF5CD3" w:rsidP="00797849">
            <w:r w:rsidRPr="007A25D5">
              <w:rPr>
                <w:sz w:val="22"/>
                <w:szCs w:val="22"/>
              </w:rPr>
              <w:t xml:space="preserve"> Актовый зал</w:t>
            </w:r>
          </w:p>
        </w:tc>
        <w:tc>
          <w:tcPr>
            <w:tcW w:w="1560" w:type="dxa"/>
          </w:tcPr>
          <w:p w:rsidR="00FF5CD3" w:rsidRDefault="00FF5CD3" w:rsidP="00797849">
            <w:pPr>
              <w:pStyle w:val="Default"/>
              <w:rPr>
                <w:color w:val="auto"/>
                <w:sz w:val="20"/>
                <w:szCs w:val="20"/>
              </w:rPr>
            </w:pPr>
            <w:r>
              <w:rPr>
                <w:color w:val="auto"/>
                <w:sz w:val="20"/>
                <w:szCs w:val="20"/>
              </w:rPr>
              <w:t xml:space="preserve">Педагогическое наблюдение, выполнение </w:t>
            </w:r>
            <w:r>
              <w:rPr>
                <w:sz w:val="20"/>
                <w:szCs w:val="20"/>
              </w:rPr>
              <w:t xml:space="preserve">практической </w:t>
            </w:r>
            <w:r>
              <w:rPr>
                <w:sz w:val="20"/>
                <w:szCs w:val="20"/>
              </w:rPr>
              <w:lastRenderedPageBreak/>
              <w:t>работы</w:t>
            </w:r>
          </w:p>
        </w:tc>
      </w:tr>
      <w:tr w:rsidR="00DD4B65" w:rsidTr="0005052E">
        <w:tc>
          <w:tcPr>
            <w:tcW w:w="473" w:type="dxa"/>
          </w:tcPr>
          <w:p w:rsidR="00FF5CD3" w:rsidRDefault="00DD4B65" w:rsidP="00797849">
            <w:pPr>
              <w:pStyle w:val="Default"/>
              <w:rPr>
                <w:color w:val="auto"/>
                <w:sz w:val="20"/>
                <w:szCs w:val="20"/>
              </w:rPr>
            </w:pPr>
            <w:r>
              <w:rPr>
                <w:color w:val="auto"/>
                <w:sz w:val="20"/>
                <w:szCs w:val="20"/>
              </w:rPr>
              <w:lastRenderedPageBreak/>
              <w:t>8</w:t>
            </w:r>
          </w:p>
        </w:tc>
        <w:tc>
          <w:tcPr>
            <w:tcW w:w="978" w:type="dxa"/>
          </w:tcPr>
          <w:p w:rsidR="00FF5CD3" w:rsidRDefault="00FF5CD3" w:rsidP="00797849">
            <w:pPr>
              <w:pStyle w:val="Default"/>
              <w:rPr>
                <w:color w:val="auto"/>
                <w:sz w:val="20"/>
                <w:szCs w:val="20"/>
              </w:rPr>
            </w:pPr>
            <w:r>
              <w:rPr>
                <w:color w:val="auto"/>
                <w:sz w:val="20"/>
                <w:szCs w:val="20"/>
              </w:rPr>
              <w:t>Октябрь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2</w:t>
            </w:r>
            <w:r w:rsidR="00812CFB">
              <w:rPr>
                <w:color w:val="auto"/>
                <w:sz w:val="20"/>
                <w:szCs w:val="20"/>
              </w:rPr>
              <w:t>(2)</w:t>
            </w:r>
          </w:p>
        </w:tc>
        <w:tc>
          <w:tcPr>
            <w:tcW w:w="1992" w:type="dxa"/>
          </w:tcPr>
          <w:p w:rsidR="00FF5CD3" w:rsidRPr="006F4BD8" w:rsidRDefault="00FF5CD3" w:rsidP="00797849">
            <w:pPr>
              <w:rPr>
                <w:color w:val="000000"/>
              </w:rPr>
            </w:pPr>
            <w:r>
              <w:rPr>
                <w:color w:val="000000"/>
              </w:rPr>
              <w:t xml:space="preserve"> Создание первых этюдов- зарисовок</w:t>
            </w:r>
          </w:p>
        </w:tc>
        <w:tc>
          <w:tcPr>
            <w:tcW w:w="1107" w:type="dxa"/>
          </w:tcPr>
          <w:p w:rsidR="00FF5CD3" w:rsidRPr="007A25D5" w:rsidRDefault="00FF5CD3" w:rsidP="00797849">
            <w:r w:rsidRPr="007A25D5">
              <w:rPr>
                <w:sz w:val="22"/>
                <w:szCs w:val="22"/>
              </w:rPr>
              <w:t xml:space="preserve"> Актовый зал</w:t>
            </w:r>
          </w:p>
        </w:tc>
        <w:tc>
          <w:tcPr>
            <w:tcW w:w="1560" w:type="dxa"/>
          </w:tcPr>
          <w:p w:rsidR="00FF5CD3" w:rsidRDefault="00FF5CD3" w:rsidP="00797849">
            <w:pPr>
              <w:pStyle w:val="Default"/>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DD4B65" w:rsidTr="0005052E">
        <w:tc>
          <w:tcPr>
            <w:tcW w:w="473" w:type="dxa"/>
          </w:tcPr>
          <w:p w:rsidR="00FF5CD3" w:rsidRDefault="00DD4B65" w:rsidP="00797849">
            <w:pPr>
              <w:pStyle w:val="Default"/>
              <w:rPr>
                <w:sz w:val="20"/>
                <w:szCs w:val="20"/>
              </w:rPr>
            </w:pPr>
            <w:r>
              <w:rPr>
                <w:sz w:val="20"/>
                <w:szCs w:val="20"/>
              </w:rPr>
              <w:t>9</w:t>
            </w:r>
          </w:p>
        </w:tc>
        <w:tc>
          <w:tcPr>
            <w:tcW w:w="978" w:type="dxa"/>
          </w:tcPr>
          <w:p w:rsidR="00FF5CD3" w:rsidRDefault="00DD4B65" w:rsidP="00797849">
            <w:pPr>
              <w:pStyle w:val="Default"/>
              <w:rPr>
                <w:color w:val="auto"/>
                <w:sz w:val="20"/>
                <w:szCs w:val="20"/>
              </w:rPr>
            </w:pPr>
            <w:r>
              <w:rPr>
                <w:color w:val="auto"/>
                <w:sz w:val="20"/>
                <w:szCs w:val="20"/>
              </w:rPr>
              <w:t>Ноябрь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sz w:val="20"/>
                <w:szCs w:val="20"/>
              </w:rPr>
            </w:pPr>
            <w:r>
              <w:rPr>
                <w:sz w:val="20"/>
                <w:szCs w:val="20"/>
              </w:rPr>
              <w:t xml:space="preserve"> практическое  занятие</w:t>
            </w:r>
          </w:p>
        </w:tc>
        <w:tc>
          <w:tcPr>
            <w:tcW w:w="700" w:type="dxa"/>
          </w:tcPr>
          <w:p w:rsidR="00FF5CD3" w:rsidRDefault="0005052E" w:rsidP="00797849">
            <w:pPr>
              <w:pStyle w:val="Default"/>
              <w:rPr>
                <w:sz w:val="20"/>
                <w:szCs w:val="20"/>
              </w:rPr>
            </w:pPr>
            <w:r>
              <w:rPr>
                <w:sz w:val="20"/>
                <w:szCs w:val="20"/>
              </w:rPr>
              <w:t>2</w:t>
            </w:r>
            <w:r w:rsidR="00812CFB">
              <w:rPr>
                <w:sz w:val="20"/>
                <w:szCs w:val="20"/>
              </w:rPr>
              <w:t>(1)</w:t>
            </w:r>
          </w:p>
        </w:tc>
        <w:tc>
          <w:tcPr>
            <w:tcW w:w="1992" w:type="dxa"/>
          </w:tcPr>
          <w:p w:rsidR="00FF5CD3" w:rsidRPr="006F4BD8" w:rsidRDefault="00FF5CD3" w:rsidP="00797849">
            <w:pPr>
              <w:rPr>
                <w:color w:val="000000"/>
              </w:rPr>
            </w:pPr>
            <w:r>
              <w:rPr>
                <w:color w:val="000000"/>
              </w:rPr>
              <w:t xml:space="preserve"> Что значит -чувствовать партнера на сцене? Учимся взаимодействию.</w:t>
            </w:r>
          </w:p>
        </w:tc>
        <w:tc>
          <w:tcPr>
            <w:tcW w:w="1107" w:type="dxa"/>
          </w:tcPr>
          <w:p w:rsidR="00FF5CD3" w:rsidRPr="007A25D5" w:rsidRDefault="00FF5CD3" w:rsidP="00797849">
            <w:r w:rsidRPr="007A25D5">
              <w:rPr>
                <w:sz w:val="22"/>
                <w:szCs w:val="22"/>
              </w:rPr>
              <w:t xml:space="preserve"> Актовый зал</w:t>
            </w:r>
          </w:p>
        </w:tc>
        <w:tc>
          <w:tcPr>
            <w:tcW w:w="1560" w:type="dxa"/>
          </w:tcPr>
          <w:p w:rsidR="00FF5CD3" w:rsidRDefault="00FF5CD3" w:rsidP="00797849">
            <w:pPr>
              <w:pStyle w:val="Default"/>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FF5CD3" w:rsidP="00DD4B65">
            <w:pPr>
              <w:pStyle w:val="Default"/>
              <w:rPr>
                <w:sz w:val="20"/>
                <w:szCs w:val="20"/>
              </w:rPr>
            </w:pPr>
            <w:r>
              <w:rPr>
                <w:sz w:val="20"/>
                <w:szCs w:val="20"/>
              </w:rPr>
              <w:t>1</w:t>
            </w:r>
            <w:r w:rsidR="00DD4B65">
              <w:rPr>
                <w:sz w:val="20"/>
                <w:szCs w:val="20"/>
              </w:rPr>
              <w:t>0</w:t>
            </w:r>
          </w:p>
        </w:tc>
        <w:tc>
          <w:tcPr>
            <w:tcW w:w="978" w:type="dxa"/>
          </w:tcPr>
          <w:p w:rsidR="00FF5CD3" w:rsidRDefault="00FF5CD3" w:rsidP="00797849">
            <w:pPr>
              <w:pStyle w:val="Default"/>
              <w:rPr>
                <w:color w:val="auto"/>
                <w:sz w:val="20"/>
                <w:szCs w:val="20"/>
              </w:rPr>
            </w:pPr>
            <w:r>
              <w:rPr>
                <w:color w:val="auto"/>
                <w:sz w:val="20"/>
                <w:szCs w:val="20"/>
              </w:rPr>
              <w:t>Ноябрь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sz w:val="20"/>
                <w:szCs w:val="20"/>
              </w:rPr>
            </w:pPr>
            <w:r>
              <w:rPr>
                <w:sz w:val="20"/>
                <w:szCs w:val="20"/>
              </w:rPr>
              <w:t xml:space="preserve"> практическое  занятие</w:t>
            </w:r>
          </w:p>
        </w:tc>
        <w:tc>
          <w:tcPr>
            <w:tcW w:w="700" w:type="dxa"/>
          </w:tcPr>
          <w:p w:rsidR="00FF5CD3" w:rsidRDefault="0005052E" w:rsidP="0005052E">
            <w:pPr>
              <w:pStyle w:val="Default"/>
              <w:rPr>
                <w:sz w:val="20"/>
                <w:szCs w:val="20"/>
              </w:rPr>
            </w:pPr>
            <w:r>
              <w:rPr>
                <w:sz w:val="20"/>
                <w:szCs w:val="20"/>
              </w:rPr>
              <w:t>2</w:t>
            </w:r>
            <w:r w:rsidR="00812CFB">
              <w:rPr>
                <w:sz w:val="20"/>
                <w:szCs w:val="20"/>
              </w:rPr>
              <w:t>(</w:t>
            </w:r>
            <w:r>
              <w:rPr>
                <w:sz w:val="20"/>
                <w:szCs w:val="20"/>
              </w:rPr>
              <w:t>2</w:t>
            </w:r>
          </w:p>
        </w:tc>
        <w:tc>
          <w:tcPr>
            <w:tcW w:w="1992" w:type="dxa"/>
          </w:tcPr>
          <w:p w:rsidR="00FF5CD3" w:rsidRPr="006F4BD8" w:rsidRDefault="00FF5CD3" w:rsidP="00797849">
            <w:pPr>
              <w:rPr>
                <w:color w:val="000000"/>
              </w:rPr>
            </w:pPr>
            <w:r>
              <w:rPr>
                <w:color w:val="000000"/>
              </w:rPr>
              <w:t xml:space="preserve"> Что значит -чувствовать партнера на сцене? Учимся взаимодействию.</w:t>
            </w:r>
          </w:p>
        </w:tc>
        <w:tc>
          <w:tcPr>
            <w:tcW w:w="1107" w:type="dxa"/>
          </w:tcPr>
          <w:p w:rsidR="00FF5CD3" w:rsidRPr="007A25D5" w:rsidRDefault="00FF5CD3" w:rsidP="00797849">
            <w:r w:rsidRPr="007A25D5">
              <w:rPr>
                <w:sz w:val="22"/>
                <w:szCs w:val="22"/>
              </w:rPr>
              <w:t xml:space="preserve"> Актовый зал</w:t>
            </w:r>
          </w:p>
        </w:tc>
        <w:tc>
          <w:tcPr>
            <w:tcW w:w="1560" w:type="dxa"/>
          </w:tcPr>
          <w:p w:rsidR="00FF5CD3" w:rsidRDefault="00FF5CD3" w:rsidP="00797849">
            <w:pPr>
              <w:pStyle w:val="Default"/>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FF5CD3" w:rsidP="00DD4B65">
            <w:pPr>
              <w:pStyle w:val="Default"/>
              <w:rPr>
                <w:color w:val="auto"/>
                <w:sz w:val="20"/>
                <w:szCs w:val="20"/>
              </w:rPr>
            </w:pPr>
            <w:r>
              <w:rPr>
                <w:color w:val="auto"/>
                <w:sz w:val="20"/>
                <w:szCs w:val="20"/>
              </w:rPr>
              <w:t>1</w:t>
            </w:r>
            <w:r w:rsidR="00DD4B65">
              <w:rPr>
                <w:color w:val="auto"/>
                <w:sz w:val="20"/>
                <w:szCs w:val="20"/>
              </w:rPr>
              <w:t>1</w:t>
            </w:r>
            <w:r>
              <w:rPr>
                <w:color w:val="auto"/>
                <w:sz w:val="20"/>
                <w:szCs w:val="20"/>
              </w:rPr>
              <w:t xml:space="preserve"> </w:t>
            </w:r>
          </w:p>
        </w:tc>
        <w:tc>
          <w:tcPr>
            <w:tcW w:w="978" w:type="dxa"/>
          </w:tcPr>
          <w:p w:rsidR="00FF5CD3" w:rsidRDefault="00FF5CD3" w:rsidP="00797849">
            <w:pPr>
              <w:pStyle w:val="Default"/>
              <w:rPr>
                <w:color w:val="auto"/>
                <w:sz w:val="20"/>
                <w:szCs w:val="20"/>
              </w:rPr>
            </w:pPr>
            <w:r>
              <w:rPr>
                <w:color w:val="auto"/>
                <w:sz w:val="20"/>
                <w:szCs w:val="20"/>
              </w:rPr>
              <w:t>Ноябрь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w:t>
            </w:r>
            <w:r w:rsidR="0005052E">
              <w:rPr>
                <w:color w:val="auto"/>
                <w:sz w:val="20"/>
                <w:szCs w:val="20"/>
              </w:rPr>
              <w:t>Теоретическое  занятие</w:t>
            </w:r>
            <w:r w:rsidR="00CD6CE5">
              <w:rPr>
                <w:color w:val="auto"/>
                <w:sz w:val="20"/>
                <w:szCs w:val="20"/>
              </w:rPr>
              <w:t xml:space="preserve"> </w:t>
            </w:r>
          </w:p>
          <w:p w:rsidR="00CD6CE5" w:rsidRDefault="00FD7DAD" w:rsidP="00797849">
            <w:pPr>
              <w:pStyle w:val="Default"/>
              <w:rPr>
                <w:color w:val="auto"/>
                <w:sz w:val="20"/>
                <w:szCs w:val="20"/>
              </w:rPr>
            </w:pPr>
            <w:r>
              <w:rPr>
                <w:color w:val="auto"/>
                <w:sz w:val="20"/>
                <w:szCs w:val="20"/>
              </w:rPr>
              <w:t>Репетиция</w:t>
            </w:r>
            <w:r w:rsidR="00CD6CE5">
              <w:rPr>
                <w:color w:val="auto"/>
                <w:sz w:val="20"/>
                <w:szCs w:val="20"/>
              </w:rPr>
              <w:t xml:space="preserve"> ко Дню матери</w:t>
            </w:r>
          </w:p>
        </w:tc>
        <w:tc>
          <w:tcPr>
            <w:tcW w:w="700" w:type="dxa"/>
          </w:tcPr>
          <w:p w:rsidR="00FF5CD3" w:rsidRDefault="0005052E" w:rsidP="00FD7DAD">
            <w:pPr>
              <w:pStyle w:val="Default"/>
              <w:rPr>
                <w:color w:val="auto"/>
                <w:sz w:val="20"/>
                <w:szCs w:val="20"/>
              </w:rPr>
            </w:pPr>
            <w:r>
              <w:rPr>
                <w:color w:val="auto"/>
                <w:sz w:val="20"/>
                <w:szCs w:val="20"/>
              </w:rPr>
              <w:t>3</w:t>
            </w:r>
            <w:r w:rsidR="00812CFB">
              <w:rPr>
                <w:color w:val="auto"/>
                <w:sz w:val="20"/>
                <w:szCs w:val="20"/>
              </w:rPr>
              <w:t>(</w:t>
            </w:r>
            <w:r w:rsidR="00FD7DAD">
              <w:rPr>
                <w:color w:val="auto"/>
                <w:sz w:val="20"/>
                <w:szCs w:val="20"/>
              </w:rPr>
              <w:t>2</w:t>
            </w:r>
            <w:r w:rsidR="00812CFB">
              <w:rPr>
                <w:color w:val="auto"/>
                <w:sz w:val="20"/>
                <w:szCs w:val="20"/>
              </w:rPr>
              <w:t>)</w:t>
            </w:r>
          </w:p>
        </w:tc>
        <w:tc>
          <w:tcPr>
            <w:tcW w:w="1992" w:type="dxa"/>
          </w:tcPr>
          <w:p w:rsidR="00FF5CD3" w:rsidRPr="006F4BD8" w:rsidRDefault="00FF5CD3" w:rsidP="00797849">
            <w:pPr>
              <w:pStyle w:val="a6"/>
              <w:ind w:left="0"/>
              <w:rPr>
                <w:color w:val="000000"/>
              </w:rPr>
            </w:pPr>
            <w:r>
              <w:rPr>
                <w:color w:val="000000"/>
              </w:rPr>
              <w:t xml:space="preserve"> Этюды и упражнения  на физическое действие с воображаемыми предметами.</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12</w:t>
            </w:r>
          </w:p>
        </w:tc>
        <w:tc>
          <w:tcPr>
            <w:tcW w:w="978" w:type="dxa"/>
          </w:tcPr>
          <w:p w:rsidR="00FF5CD3" w:rsidRDefault="00FF5CD3" w:rsidP="00797849">
            <w:pPr>
              <w:pStyle w:val="Default"/>
              <w:rPr>
                <w:color w:val="auto"/>
                <w:sz w:val="20"/>
                <w:szCs w:val="20"/>
              </w:rPr>
            </w:pPr>
            <w:r>
              <w:rPr>
                <w:color w:val="auto"/>
                <w:sz w:val="20"/>
                <w:szCs w:val="20"/>
              </w:rPr>
              <w:t>Ноябрь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sz w:val="20"/>
                <w:szCs w:val="20"/>
              </w:rPr>
            </w:pPr>
            <w:r>
              <w:rPr>
                <w:sz w:val="20"/>
                <w:szCs w:val="20"/>
              </w:rPr>
              <w:t xml:space="preserve"> практическое  занятие</w:t>
            </w:r>
          </w:p>
          <w:p w:rsidR="00CD6CE5" w:rsidRDefault="00FD7DAD" w:rsidP="00CD6CE5">
            <w:pPr>
              <w:pStyle w:val="Default"/>
              <w:rPr>
                <w:color w:val="auto"/>
                <w:sz w:val="20"/>
                <w:szCs w:val="20"/>
              </w:rPr>
            </w:pPr>
            <w:r>
              <w:rPr>
                <w:sz w:val="20"/>
                <w:szCs w:val="20"/>
              </w:rPr>
              <w:t>Репетиция</w:t>
            </w:r>
            <w:r w:rsidR="00CD6CE5">
              <w:rPr>
                <w:sz w:val="20"/>
                <w:szCs w:val="20"/>
              </w:rPr>
              <w:t xml:space="preserve"> ко Дню матери</w:t>
            </w:r>
          </w:p>
        </w:tc>
        <w:tc>
          <w:tcPr>
            <w:tcW w:w="700" w:type="dxa"/>
          </w:tcPr>
          <w:p w:rsidR="00FF5CD3" w:rsidRDefault="0005052E" w:rsidP="00797849">
            <w:pPr>
              <w:pStyle w:val="Default"/>
              <w:rPr>
                <w:color w:val="auto"/>
                <w:sz w:val="20"/>
                <w:szCs w:val="20"/>
              </w:rPr>
            </w:pPr>
            <w:r>
              <w:rPr>
                <w:color w:val="auto"/>
                <w:sz w:val="20"/>
                <w:szCs w:val="20"/>
              </w:rPr>
              <w:t>3</w:t>
            </w:r>
            <w:r w:rsidR="00812CFB">
              <w:rPr>
                <w:color w:val="auto"/>
                <w:sz w:val="20"/>
                <w:szCs w:val="20"/>
              </w:rPr>
              <w:t>(2)</w:t>
            </w:r>
          </w:p>
        </w:tc>
        <w:tc>
          <w:tcPr>
            <w:tcW w:w="1992" w:type="dxa"/>
          </w:tcPr>
          <w:p w:rsidR="00FF5CD3" w:rsidRPr="006F4BD8" w:rsidRDefault="00FF5CD3" w:rsidP="00797849">
            <w:pPr>
              <w:pStyle w:val="a6"/>
              <w:ind w:left="0"/>
              <w:rPr>
                <w:color w:val="000000"/>
              </w:rPr>
            </w:pPr>
            <w:r>
              <w:rPr>
                <w:color w:val="000000"/>
              </w:rPr>
              <w:t xml:space="preserve"> Этюды и упражнения  на физическое действие с воображаемыми предметами.</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13</w:t>
            </w:r>
          </w:p>
        </w:tc>
        <w:tc>
          <w:tcPr>
            <w:tcW w:w="978" w:type="dxa"/>
          </w:tcPr>
          <w:p w:rsidR="00FF5CD3" w:rsidRDefault="00DD4B65" w:rsidP="00797849">
            <w:pPr>
              <w:pStyle w:val="Default"/>
              <w:rPr>
                <w:color w:val="auto"/>
                <w:sz w:val="20"/>
                <w:szCs w:val="20"/>
              </w:rPr>
            </w:pPr>
            <w:r>
              <w:rPr>
                <w:color w:val="auto"/>
                <w:sz w:val="20"/>
                <w:szCs w:val="20"/>
              </w:rPr>
              <w:t xml:space="preserve">Декабрь </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3</w:t>
            </w:r>
            <w:r w:rsidR="00812CFB">
              <w:rPr>
                <w:color w:val="auto"/>
                <w:sz w:val="20"/>
                <w:szCs w:val="20"/>
              </w:rPr>
              <w:t>(3)</w:t>
            </w:r>
          </w:p>
        </w:tc>
        <w:tc>
          <w:tcPr>
            <w:tcW w:w="1992" w:type="dxa"/>
          </w:tcPr>
          <w:p w:rsidR="00FF5CD3" w:rsidRPr="006F4BD8" w:rsidRDefault="00FF5CD3" w:rsidP="00797849">
            <w:pPr>
              <w:pStyle w:val="a6"/>
              <w:ind w:left="0"/>
              <w:rPr>
                <w:color w:val="000000"/>
              </w:rPr>
            </w:pPr>
            <w:r>
              <w:rPr>
                <w:color w:val="000000"/>
              </w:rPr>
              <w:t xml:space="preserve"> Этюды и упражнения  на физическое действие с воображаемыми предметами.</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14</w:t>
            </w:r>
          </w:p>
        </w:tc>
        <w:tc>
          <w:tcPr>
            <w:tcW w:w="978" w:type="dxa"/>
          </w:tcPr>
          <w:p w:rsidR="00FF5CD3" w:rsidRDefault="00DD4B65" w:rsidP="00797849">
            <w:pPr>
              <w:pStyle w:val="Default"/>
              <w:rPr>
                <w:color w:val="auto"/>
                <w:sz w:val="20"/>
                <w:szCs w:val="20"/>
              </w:rPr>
            </w:pPr>
            <w:r>
              <w:rPr>
                <w:color w:val="auto"/>
                <w:sz w:val="20"/>
                <w:szCs w:val="20"/>
              </w:rPr>
              <w:t xml:space="preserve">Декабрь </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797849">
            <w:pPr>
              <w:pStyle w:val="Default"/>
              <w:rPr>
                <w:color w:val="auto"/>
                <w:sz w:val="20"/>
                <w:szCs w:val="20"/>
              </w:rPr>
            </w:pPr>
            <w:r>
              <w:rPr>
                <w:sz w:val="20"/>
                <w:szCs w:val="20"/>
              </w:rPr>
              <w:t xml:space="preserve"> практическое  занятие</w:t>
            </w:r>
          </w:p>
        </w:tc>
        <w:tc>
          <w:tcPr>
            <w:tcW w:w="700" w:type="dxa"/>
          </w:tcPr>
          <w:p w:rsidR="00FF5CD3" w:rsidRDefault="0005052E" w:rsidP="00797849">
            <w:pPr>
              <w:pStyle w:val="Default"/>
              <w:rPr>
                <w:color w:val="auto"/>
                <w:sz w:val="20"/>
                <w:szCs w:val="20"/>
              </w:rPr>
            </w:pPr>
            <w:r>
              <w:rPr>
                <w:color w:val="auto"/>
                <w:sz w:val="20"/>
                <w:szCs w:val="20"/>
              </w:rPr>
              <w:t>2</w:t>
            </w:r>
            <w:r w:rsidR="00FF5CD3">
              <w:rPr>
                <w:color w:val="auto"/>
                <w:sz w:val="20"/>
                <w:szCs w:val="20"/>
              </w:rPr>
              <w:t xml:space="preserve"> (1)</w:t>
            </w:r>
          </w:p>
        </w:tc>
        <w:tc>
          <w:tcPr>
            <w:tcW w:w="1992" w:type="dxa"/>
          </w:tcPr>
          <w:p w:rsidR="00FF5CD3" w:rsidRPr="006F4BD8" w:rsidRDefault="00FF5CD3" w:rsidP="00797849">
            <w:pPr>
              <w:rPr>
                <w:color w:val="000000"/>
              </w:rPr>
            </w:pPr>
            <w:r>
              <w:rPr>
                <w:color w:val="000000"/>
              </w:rPr>
              <w:t>Действия с воображаемыми предметами.</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FF5CD3" w:rsidRDefault="00DD4B65" w:rsidP="00797849">
            <w:pPr>
              <w:pStyle w:val="Default"/>
              <w:rPr>
                <w:color w:val="auto"/>
                <w:sz w:val="20"/>
                <w:szCs w:val="20"/>
              </w:rPr>
            </w:pPr>
            <w:r>
              <w:rPr>
                <w:color w:val="auto"/>
                <w:sz w:val="20"/>
                <w:szCs w:val="20"/>
              </w:rPr>
              <w:t>15</w:t>
            </w:r>
          </w:p>
        </w:tc>
        <w:tc>
          <w:tcPr>
            <w:tcW w:w="978" w:type="dxa"/>
          </w:tcPr>
          <w:p w:rsidR="00FF5CD3" w:rsidRDefault="00DD4B65" w:rsidP="00797849">
            <w:pPr>
              <w:pStyle w:val="Default"/>
              <w:rPr>
                <w:color w:val="auto"/>
                <w:sz w:val="20"/>
                <w:szCs w:val="20"/>
              </w:rPr>
            </w:pPr>
            <w:r>
              <w:rPr>
                <w:color w:val="auto"/>
                <w:sz w:val="20"/>
                <w:szCs w:val="20"/>
              </w:rPr>
              <w:t>Декабрь</w:t>
            </w:r>
          </w:p>
        </w:tc>
        <w:tc>
          <w:tcPr>
            <w:tcW w:w="643" w:type="dxa"/>
          </w:tcPr>
          <w:p w:rsidR="00FF5CD3" w:rsidRDefault="00FF5CD3" w:rsidP="00797849">
            <w:pPr>
              <w:pStyle w:val="Default"/>
              <w:rPr>
                <w:color w:val="auto"/>
                <w:sz w:val="20"/>
                <w:szCs w:val="20"/>
              </w:rPr>
            </w:pPr>
          </w:p>
        </w:tc>
        <w:tc>
          <w:tcPr>
            <w:tcW w:w="707" w:type="dxa"/>
          </w:tcPr>
          <w:p w:rsidR="00FF5CD3" w:rsidRDefault="00FF5CD3" w:rsidP="00797849">
            <w:pPr>
              <w:pStyle w:val="Default"/>
              <w:rPr>
                <w:color w:val="auto"/>
                <w:sz w:val="20"/>
                <w:szCs w:val="20"/>
              </w:rPr>
            </w:pPr>
            <w:r>
              <w:rPr>
                <w:color w:val="auto"/>
                <w:sz w:val="20"/>
                <w:szCs w:val="20"/>
              </w:rPr>
              <w:t>15.10-16.10</w:t>
            </w:r>
          </w:p>
          <w:p w:rsidR="00FF5CD3" w:rsidRDefault="00FF5CD3" w:rsidP="00797849">
            <w:pPr>
              <w:pStyle w:val="Default"/>
              <w:rPr>
                <w:color w:val="auto"/>
                <w:sz w:val="20"/>
                <w:szCs w:val="20"/>
              </w:rPr>
            </w:pPr>
          </w:p>
          <w:p w:rsidR="00FF5CD3" w:rsidRDefault="00FF5CD3" w:rsidP="00797849">
            <w:pPr>
              <w:pStyle w:val="Default"/>
              <w:rPr>
                <w:color w:val="auto"/>
                <w:sz w:val="20"/>
                <w:szCs w:val="20"/>
              </w:rPr>
            </w:pPr>
            <w:r>
              <w:rPr>
                <w:color w:val="auto"/>
                <w:sz w:val="20"/>
                <w:szCs w:val="20"/>
              </w:rPr>
              <w:t xml:space="preserve"> </w:t>
            </w:r>
          </w:p>
        </w:tc>
        <w:tc>
          <w:tcPr>
            <w:tcW w:w="1411" w:type="dxa"/>
          </w:tcPr>
          <w:p w:rsidR="00FF5CD3" w:rsidRDefault="00FF5CD3" w:rsidP="00FD7DAD">
            <w:pPr>
              <w:pStyle w:val="Default"/>
              <w:rPr>
                <w:color w:val="auto"/>
                <w:sz w:val="20"/>
                <w:szCs w:val="20"/>
              </w:rPr>
            </w:pPr>
            <w:r>
              <w:rPr>
                <w:sz w:val="20"/>
                <w:szCs w:val="20"/>
              </w:rPr>
              <w:t xml:space="preserve"> </w:t>
            </w:r>
            <w:r w:rsidR="00FD7DAD">
              <w:rPr>
                <w:sz w:val="20"/>
                <w:szCs w:val="20"/>
              </w:rPr>
              <w:t>репитиция</w:t>
            </w:r>
          </w:p>
        </w:tc>
        <w:tc>
          <w:tcPr>
            <w:tcW w:w="700" w:type="dxa"/>
          </w:tcPr>
          <w:p w:rsidR="00FF5CD3" w:rsidRDefault="0005052E" w:rsidP="00797849">
            <w:pPr>
              <w:pStyle w:val="Default"/>
              <w:rPr>
                <w:color w:val="auto"/>
                <w:sz w:val="20"/>
                <w:szCs w:val="20"/>
              </w:rPr>
            </w:pPr>
            <w:r>
              <w:rPr>
                <w:color w:val="auto"/>
                <w:sz w:val="20"/>
                <w:szCs w:val="20"/>
              </w:rPr>
              <w:t>2</w:t>
            </w:r>
            <w:r w:rsidR="00FF5CD3">
              <w:rPr>
                <w:color w:val="auto"/>
                <w:sz w:val="20"/>
                <w:szCs w:val="20"/>
              </w:rPr>
              <w:t>(2)</w:t>
            </w:r>
          </w:p>
        </w:tc>
        <w:tc>
          <w:tcPr>
            <w:tcW w:w="1992" w:type="dxa"/>
          </w:tcPr>
          <w:p w:rsidR="00FF5CD3" w:rsidRPr="006F4BD8" w:rsidRDefault="00FD7DAD" w:rsidP="00797849">
            <w:pPr>
              <w:rPr>
                <w:color w:val="000000"/>
              </w:rPr>
            </w:pPr>
            <w:r>
              <w:rPr>
                <w:color w:val="000000"/>
              </w:rPr>
              <w:t>Подготовка к новогоднему спектаклю</w:t>
            </w:r>
          </w:p>
        </w:tc>
        <w:tc>
          <w:tcPr>
            <w:tcW w:w="1107" w:type="dxa"/>
          </w:tcPr>
          <w:p w:rsidR="00FF5CD3" w:rsidRPr="007A25D5" w:rsidRDefault="00FF5CD3" w:rsidP="00797849">
            <w:r w:rsidRPr="007A25D5">
              <w:rPr>
                <w:sz w:val="22"/>
                <w:szCs w:val="22"/>
              </w:rPr>
              <w:t>Актовый зал</w:t>
            </w:r>
          </w:p>
        </w:tc>
        <w:tc>
          <w:tcPr>
            <w:tcW w:w="1560" w:type="dxa"/>
          </w:tcPr>
          <w:p w:rsidR="00FF5CD3" w:rsidRDefault="00FF5CD3"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4A702D" w:rsidRDefault="00DD4B65" w:rsidP="00797849">
            <w:pPr>
              <w:pStyle w:val="Default"/>
              <w:rPr>
                <w:color w:val="auto"/>
                <w:sz w:val="20"/>
                <w:szCs w:val="20"/>
              </w:rPr>
            </w:pPr>
            <w:r>
              <w:rPr>
                <w:color w:val="auto"/>
                <w:sz w:val="20"/>
                <w:szCs w:val="20"/>
              </w:rPr>
              <w:t>16</w:t>
            </w:r>
          </w:p>
        </w:tc>
        <w:tc>
          <w:tcPr>
            <w:tcW w:w="978" w:type="dxa"/>
          </w:tcPr>
          <w:p w:rsidR="004A702D" w:rsidRDefault="00DD4B65" w:rsidP="00797849">
            <w:pPr>
              <w:pStyle w:val="Default"/>
              <w:rPr>
                <w:color w:val="auto"/>
                <w:sz w:val="20"/>
                <w:szCs w:val="20"/>
              </w:rPr>
            </w:pPr>
            <w:r>
              <w:rPr>
                <w:color w:val="auto"/>
                <w:sz w:val="20"/>
                <w:szCs w:val="20"/>
              </w:rPr>
              <w:t>Декабрь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color w:val="auto"/>
                <w:sz w:val="20"/>
                <w:szCs w:val="20"/>
              </w:rPr>
              <w:t>репетиция</w:t>
            </w:r>
          </w:p>
        </w:tc>
        <w:tc>
          <w:tcPr>
            <w:tcW w:w="700" w:type="dxa"/>
          </w:tcPr>
          <w:p w:rsidR="004A702D" w:rsidRDefault="0005052E" w:rsidP="00797849">
            <w:pPr>
              <w:pStyle w:val="Default"/>
              <w:rPr>
                <w:color w:val="auto"/>
                <w:sz w:val="20"/>
                <w:szCs w:val="20"/>
              </w:rPr>
            </w:pPr>
            <w:r>
              <w:rPr>
                <w:color w:val="auto"/>
                <w:sz w:val="20"/>
                <w:szCs w:val="20"/>
              </w:rPr>
              <w:t>3(</w:t>
            </w:r>
            <w:r w:rsidR="004A702D">
              <w:rPr>
                <w:color w:val="auto"/>
                <w:sz w:val="20"/>
                <w:szCs w:val="20"/>
              </w:rPr>
              <w:t>1)</w:t>
            </w:r>
          </w:p>
        </w:tc>
        <w:tc>
          <w:tcPr>
            <w:tcW w:w="1992" w:type="dxa"/>
          </w:tcPr>
          <w:p w:rsidR="004A702D" w:rsidRDefault="004A702D" w:rsidP="00CD6CE5">
            <w:pPr>
              <w:rPr>
                <w:color w:val="000000"/>
              </w:rPr>
            </w:pPr>
            <w:r>
              <w:rPr>
                <w:color w:val="000000"/>
              </w:rPr>
              <w:t xml:space="preserve">Подготовка к </w:t>
            </w:r>
            <w:r w:rsidR="00CD6CE5">
              <w:rPr>
                <w:color w:val="000000"/>
              </w:rPr>
              <w:t>новогоднему спектаклю</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4A702D" w:rsidRDefault="00DD4B65" w:rsidP="00797849">
            <w:pPr>
              <w:pStyle w:val="Default"/>
              <w:rPr>
                <w:color w:val="auto"/>
                <w:sz w:val="20"/>
                <w:szCs w:val="20"/>
              </w:rPr>
            </w:pPr>
            <w:r>
              <w:rPr>
                <w:color w:val="auto"/>
                <w:sz w:val="20"/>
                <w:szCs w:val="20"/>
              </w:rPr>
              <w:t>17</w:t>
            </w:r>
          </w:p>
        </w:tc>
        <w:tc>
          <w:tcPr>
            <w:tcW w:w="978" w:type="dxa"/>
          </w:tcPr>
          <w:p w:rsidR="004A702D" w:rsidRDefault="004A702D" w:rsidP="00797849">
            <w:pPr>
              <w:pStyle w:val="Default"/>
              <w:rPr>
                <w:color w:val="auto"/>
                <w:sz w:val="20"/>
                <w:szCs w:val="20"/>
              </w:rPr>
            </w:pPr>
            <w:r>
              <w:rPr>
                <w:color w:val="auto"/>
                <w:sz w:val="20"/>
                <w:szCs w:val="20"/>
              </w:rPr>
              <w:t xml:space="preserve"> </w:t>
            </w:r>
            <w:r w:rsidR="00DD4B65">
              <w:rPr>
                <w:color w:val="auto"/>
                <w:sz w:val="20"/>
                <w:szCs w:val="20"/>
              </w:rPr>
              <w:t>Январь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FD7DAD" w:rsidP="00797849">
            <w:pPr>
              <w:pStyle w:val="Default"/>
              <w:rPr>
                <w:color w:val="auto"/>
                <w:sz w:val="20"/>
                <w:szCs w:val="20"/>
              </w:rPr>
            </w:pPr>
            <w:r>
              <w:rPr>
                <w:sz w:val="20"/>
                <w:szCs w:val="20"/>
              </w:rPr>
              <w:t>практическое  занятие</w:t>
            </w:r>
          </w:p>
        </w:tc>
        <w:tc>
          <w:tcPr>
            <w:tcW w:w="700" w:type="dxa"/>
          </w:tcPr>
          <w:p w:rsidR="004A702D" w:rsidRDefault="0005052E" w:rsidP="00797849">
            <w:pPr>
              <w:pStyle w:val="Default"/>
              <w:rPr>
                <w:color w:val="auto"/>
                <w:sz w:val="20"/>
                <w:szCs w:val="20"/>
              </w:rPr>
            </w:pPr>
            <w:r>
              <w:rPr>
                <w:color w:val="auto"/>
                <w:sz w:val="20"/>
                <w:szCs w:val="20"/>
              </w:rPr>
              <w:t>3</w:t>
            </w:r>
            <w:r w:rsidR="004A702D">
              <w:rPr>
                <w:color w:val="auto"/>
                <w:sz w:val="20"/>
                <w:szCs w:val="20"/>
              </w:rPr>
              <w:t>(2)</w:t>
            </w:r>
          </w:p>
        </w:tc>
        <w:tc>
          <w:tcPr>
            <w:tcW w:w="1992" w:type="dxa"/>
          </w:tcPr>
          <w:p w:rsidR="004A702D" w:rsidRDefault="00CD6CE5" w:rsidP="006E3B51">
            <w:pPr>
              <w:rPr>
                <w:color w:val="000000"/>
              </w:rPr>
            </w:pPr>
            <w:r>
              <w:rPr>
                <w:color w:val="000000"/>
              </w:rPr>
              <w:t>Действия с воображаемыми предметами.</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p>
        </w:tc>
      </w:tr>
      <w:tr w:rsidR="00DD4B65" w:rsidTr="0005052E">
        <w:tc>
          <w:tcPr>
            <w:tcW w:w="473" w:type="dxa"/>
          </w:tcPr>
          <w:p w:rsidR="004A702D" w:rsidRDefault="00DD4B65" w:rsidP="00797849">
            <w:pPr>
              <w:pStyle w:val="Default"/>
              <w:rPr>
                <w:color w:val="auto"/>
                <w:sz w:val="20"/>
                <w:szCs w:val="20"/>
              </w:rPr>
            </w:pPr>
            <w:r>
              <w:rPr>
                <w:color w:val="auto"/>
                <w:sz w:val="20"/>
                <w:szCs w:val="20"/>
              </w:rPr>
              <w:lastRenderedPageBreak/>
              <w:t>18</w:t>
            </w:r>
          </w:p>
        </w:tc>
        <w:tc>
          <w:tcPr>
            <w:tcW w:w="978" w:type="dxa"/>
          </w:tcPr>
          <w:p w:rsidR="004A702D" w:rsidRDefault="00DD4B65" w:rsidP="00797849">
            <w:pPr>
              <w:pStyle w:val="Default"/>
              <w:rPr>
                <w:color w:val="auto"/>
                <w:sz w:val="20"/>
                <w:szCs w:val="20"/>
              </w:rPr>
            </w:pPr>
            <w:r>
              <w:rPr>
                <w:color w:val="auto"/>
                <w:sz w:val="20"/>
                <w:szCs w:val="20"/>
              </w:rPr>
              <w:t>Январь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15.00</w:t>
            </w:r>
          </w:p>
        </w:tc>
        <w:tc>
          <w:tcPr>
            <w:tcW w:w="1411" w:type="dxa"/>
          </w:tcPr>
          <w:p w:rsidR="004A702D" w:rsidRDefault="00FD7DAD" w:rsidP="00797849">
            <w:pPr>
              <w:pStyle w:val="Default"/>
              <w:rPr>
                <w:color w:val="auto"/>
                <w:sz w:val="20"/>
                <w:szCs w:val="20"/>
              </w:rPr>
            </w:pPr>
            <w:r>
              <w:rPr>
                <w:sz w:val="20"/>
                <w:szCs w:val="20"/>
              </w:rPr>
              <w:t>практическое  занятие</w:t>
            </w:r>
          </w:p>
        </w:tc>
        <w:tc>
          <w:tcPr>
            <w:tcW w:w="700" w:type="dxa"/>
          </w:tcPr>
          <w:p w:rsidR="004A702D" w:rsidRDefault="004A702D" w:rsidP="00797849">
            <w:pPr>
              <w:pStyle w:val="Default"/>
              <w:rPr>
                <w:color w:val="auto"/>
                <w:sz w:val="20"/>
                <w:szCs w:val="20"/>
              </w:rPr>
            </w:pPr>
            <w:r>
              <w:rPr>
                <w:color w:val="auto"/>
                <w:sz w:val="20"/>
                <w:szCs w:val="20"/>
              </w:rPr>
              <w:t>1</w:t>
            </w:r>
          </w:p>
        </w:tc>
        <w:tc>
          <w:tcPr>
            <w:tcW w:w="1992" w:type="dxa"/>
          </w:tcPr>
          <w:p w:rsidR="004A702D" w:rsidRPr="006F4BD8" w:rsidRDefault="004A702D" w:rsidP="00797849">
            <w:pPr>
              <w:rPr>
                <w:color w:val="000000"/>
              </w:rPr>
            </w:pPr>
            <w:r>
              <w:rPr>
                <w:color w:val="000000"/>
              </w:rPr>
              <w:t xml:space="preserve"> </w:t>
            </w:r>
            <w:r w:rsidR="00CD6CE5">
              <w:rPr>
                <w:color w:val="000000"/>
              </w:rPr>
              <w:t>Действия с воображаемыми предметами.</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4A702D" w:rsidRDefault="00DD4B65" w:rsidP="00797849">
            <w:pPr>
              <w:pStyle w:val="Default"/>
              <w:rPr>
                <w:color w:val="auto"/>
                <w:sz w:val="20"/>
                <w:szCs w:val="20"/>
              </w:rPr>
            </w:pPr>
            <w:r>
              <w:rPr>
                <w:color w:val="auto"/>
                <w:sz w:val="20"/>
                <w:szCs w:val="20"/>
              </w:rPr>
              <w:t>19</w:t>
            </w:r>
          </w:p>
        </w:tc>
        <w:tc>
          <w:tcPr>
            <w:tcW w:w="978" w:type="dxa"/>
          </w:tcPr>
          <w:p w:rsidR="004A702D" w:rsidRDefault="00DD4B65" w:rsidP="00797849">
            <w:pPr>
              <w:pStyle w:val="Default"/>
              <w:rPr>
                <w:color w:val="auto"/>
                <w:sz w:val="20"/>
                <w:szCs w:val="20"/>
              </w:rPr>
            </w:pPr>
            <w:r>
              <w:rPr>
                <w:color w:val="auto"/>
                <w:sz w:val="20"/>
                <w:szCs w:val="20"/>
              </w:rPr>
              <w:t>Январь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4A702D" w:rsidRPr="006F4BD8" w:rsidRDefault="004A702D" w:rsidP="00797849">
            <w:pPr>
              <w:rPr>
                <w:color w:val="000000"/>
              </w:rPr>
            </w:pPr>
            <w:r>
              <w:rPr>
                <w:color w:val="000000"/>
              </w:rPr>
              <w:t>Этюды и упражнения на память физических действий</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E03AB3">
        <w:tc>
          <w:tcPr>
            <w:tcW w:w="9571" w:type="dxa"/>
            <w:gridSpan w:val="9"/>
          </w:tcPr>
          <w:p w:rsidR="004A702D" w:rsidRPr="00F15CFC" w:rsidRDefault="004A702D" w:rsidP="00797849">
            <w:pPr>
              <w:pStyle w:val="Default"/>
              <w:rPr>
                <w:b/>
                <w:color w:val="auto"/>
                <w:sz w:val="28"/>
                <w:szCs w:val="28"/>
              </w:rPr>
            </w:pPr>
            <w:r>
              <w:rPr>
                <w:color w:val="auto"/>
                <w:sz w:val="20"/>
                <w:szCs w:val="20"/>
              </w:rPr>
              <w:t xml:space="preserve"> </w:t>
            </w:r>
          </w:p>
          <w:p w:rsidR="004A702D" w:rsidRDefault="004A702D" w:rsidP="00797849">
            <w:pPr>
              <w:pStyle w:val="Default"/>
              <w:rPr>
                <w:color w:val="auto"/>
                <w:sz w:val="20"/>
                <w:szCs w:val="20"/>
              </w:rPr>
            </w:pPr>
            <w:r w:rsidRPr="00F15CFC">
              <w:rPr>
                <w:b/>
                <w:color w:val="auto"/>
                <w:sz w:val="28"/>
                <w:szCs w:val="28"/>
              </w:rPr>
              <w:t>МОДУЛЬ 2</w:t>
            </w:r>
            <w:r>
              <w:rPr>
                <w:color w:val="auto"/>
                <w:sz w:val="20"/>
                <w:szCs w:val="20"/>
              </w:rPr>
              <w:t xml:space="preserve"> </w:t>
            </w:r>
          </w:p>
        </w:tc>
      </w:tr>
      <w:tr w:rsidR="004A702D" w:rsidTr="00E03AB3">
        <w:tc>
          <w:tcPr>
            <w:tcW w:w="9571" w:type="dxa"/>
            <w:gridSpan w:val="9"/>
          </w:tcPr>
          <w:p w:rsidR="004A702D" w:rsidRDefault="004A702D" w:rsidP="00797849">
            <w:pPr>
              <w:pStyle w:val="Default"/>
              <w:rPr>
                <w:color w:val="auto"/>
                <w:sz w:val="20"/>
                <w:szCs w:val="20"/>
              </w:rPr>
            </w:pPr>
            <w:r>
              <w:rPr>
                <w:b/>
                <w:color w:val="auto"/>
                <w:sz w:val="20"/>
                <w:szCs w:val="20"/>
              </w:rPr>
              <w:t>3    .</w:t>
            </w:r>
            <w:r w:rsidRPr="007A25D5">
              <w:rPr>
                <w:b/>
                <w:color w:val="auto"/>
                <w:sz w:val="20"/>
                <w:szCs w:val="20"/>
              </w:rPr>
              <w:t>Техника актерской игры, основы исполнительского мастерства.</w:t>
            </w:r>
            <w:r>
              <w:rPr>
                <w:b/>
                <w:color w:val="auto"/>
                <w:sz w:val="20"/>
                <w:szCs w:val="20"/>
              </w:rPr>
              <w:t xml:space="preserve"> (продолжение)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20</w:t>
            </w:r>
          </w:p>
        </w:tc>
        <w:tc>
          <w:tcPr>
            <w:tcW w:w="978" w:type="dxa"/>
          </w:tcPr>
          <w:p w:rsidR="004A702D" w:rsidRDefault="00DD4B65" w:rsidP="00797849">
            <w:pPr>
              <w:pStyle w:val="Default"/>
              <w:rPr>
                <w:color w:val="auto"/>
                <w:sz w:val="20"/>
                <w:szCs w:val="20"/>
              </w:rPr>
            </w:pPr>
            <w:r>
              <w:rPr>
                <w:color w:val="auto"/>
                <w:sz w:val="20"/>
                <w:szCs w:val="20"/>
              </w:rPr>
              <w:t>Февраль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4A702D" w:rsidRPr="006F4BD8" w:rsidRDefault="004A702D" w:rsidP="00797849">
            <w:pPr>
              <w:rPr>
                <w:color w:val="000000"/>
              </w:rPr>
            </w:pPr>
            <w:r>
              <w:rPr>
                <w:color w:val="000000"/>
              </w:rPr>
              <w:t>Этюды и упражнения на память физических действий</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DD4B65" w:rsidTr="0005052E">
        <w:tc>
          <w:tcPr>
            <w:tcW w:w="473" w:type="dxa"/>
          </w:tcPr>
          <w:p w:rsidR="004A702D" w:rsidRDefault="00DD4B65" w:rsidP="00797849">
            <w:pPr>
              <w:pStyle w:val="Default"/>
              <w:rPr>
                <w:color w:val="auto"/>
                <w:sz w:val="20"/>
                <w:szCs w:val="20"/>
              </w:rPr>
            </w:pPr>
            <w:r>
              <w:rPr>
                <w:color w:val="auto"/>
                <w:sz w:val="20"/>
                <w:szCs w:val="20"/>
              </w:rPr>
              <w:t>21</w:t>
            </w:r>
          </w:p>
        </w:tc>
        <w:tc>
          <w:tcPr>
            <w:tcW w:w="978" w:type="dxa"/>
          </w:tcPr>
          <w:p w:rsidR="004A702D" w:rsidRDefault="00DD4B65" w:rsidP="00797849">
            <w:pPr>
              <w:pStyle w:val="Default"/>
              <w:rPr>
                <w:color w:val="auto"/>
                <w:sz w:val="20"/>
                <w:szCs w:val="20"/>
              </w:rPr>
            </w:pPr>
            <w:r>
              <w:rPr>
                <w:color w:val="auto"/>
                <w:sz w:val="20"/>
                <w:szCs w:val="20"/>
              </w:rPr>
              <w:t>Февраль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4A702D" w:rsidRPr="006F4BD8" w:rsidRDefault="004A702D" w:rsidP="00797849">
            <w:pPr>
              <w:widowControl w:val="0"/>
              <w:ind w:left="34"/>
              <w:rPr>
                <w:bCs/>
                <w:color w:val="000000"/>
              </w:rPr>
            </w:pPr>
            <w:r>
              <w:rPr>
                <w:bCs/>
                <w:color w:val="000000"/>
              </w:rPr>
              <w:t>Что такое «сценическая площадка»? Умение «распределиться» на сцене.</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p>
        </w:tc>
      </w:tr>
      <w:tr w:rsidR="00DD4B65" w:rsidTr="0005052E">
        <w:tc>
          <w:tcPr>
            <w:tcW w:w="473" w:type="dxa"/>
          </w:tcPr>
          <w:p w:rsidR="004A702D" w:rsidRDefault="00DD4B65" w:rsidP="00797849">
            <w:pPr>
              <w:pStyle w:val="Default"/>
              <w:rPr>
                <w:color w:val="auto"/>
                <w:sz w:val="20"/>
                <w:szCs w:val="20"/>
              </w:rPr>
            </w:pPr>
            <w:r>
              <w:rPr>
                <w:color w:val="auto"/>
                <w:sz w:val="20"/>
                <w:szCs w:val="20"/>
              </w:rPr>
              <w:t>22</w:t>
            </w:r>
          </w:p>
        </w:tc>
        <w:tc>
          <w:tcPr>
            <w:tcW w:w="978" w:type="dxa"/>
          </w:tcPr>
          <w:p w:rsidR="004A702D" w:rsidRDefault="00DD4B65" w:rsidP="00797849">
            <w:pPr>
              <w:pStyle w:val="Default"/>
              <w:rPr>
                <w:color w:val="auto"/>
                <w:sz w:val="20"/>
                <w:szCs w:val="20"/>
              </w:rPr>
            </w:pPr>
            <w:r>
              <w:rPr>
                <w:color w:val="auto"/>
                <w:sz w:val="20"/>
                <w:szCs w:val="20"/>
              </w:rPr>
              <w:t>Февраль</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sz w:val="20"/>
                <w:szCs w:val="20"/>
              </w:rPr>
            </w:pPr>
            <w:r>
              <w:rPr>
                <w:sz w:val="20"/>
                <w:szCs w:val="20"/>
              </w:rPr>
              <w:t xml:space="preserve"> практическое  занятие</w:t>
            </w:r>
          </w:p>
          <w:p w:rsidR="00FD7DAD" w:rsidRDefault="00FD7DAD" w:rsidP="00797849">
            <w:pPr>
              <w:pStyle w:val="Default"/>
              <w:rPr>
                <w:color w:val="auto"/>
                <w:sz w:val="20"/>
                <w:szCs w:val="20"/>
              </w:rPr>
            </w:pPr>
            <w:r>
              <w:rPr>
                <w:sz w:val="20"/>
                <w:szCs w:val="20"/>
              </w:rPr>
              <w:t xml:space="preserve">репетиция </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4A702D" w:rsidRDefault="004A702D" w:rsidP="00797849">
            <w:pPr>
              <w:rPr>
                <w:color w:val="000000"/>
              </w:rPr>
            </w:pPr>
            <w:r>
              <w:rPr>
                <w:color w:val="000000"/>
              </w:rPr>
              <w:t>Взаимодействие с партнером</w:t>
            </w:r>
          </w:p>
          <w:p w:rsidR="00FD7DAD" w:rsidRPr="006F4BD8" w:rsidRDefault="00FD7DAD" w:rsidP="00797849">
            <w:pPr>
              <w:rPr>
                <w:color w:val="000000"/>
              </w:rPr>
            </w:pPr>
            <w:r>
              <w:rPr>
                <w:color w:val="000000"/>
              </w:rPr>
              <w:t>Подготовка к 8 марту</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sz w:val="20"/>
                <w:szCs w:val="20"/>
              </w:rPr>
            </w:pPr>
          </w:p>
        </w:tc>
      </w:tr>
      <w:tr w:rsidR="00DD4B65" w:rsidTr="0005052E">
        <w:tc>
          <w:tcPr>
            <w:tcW w:w="473" w:type="dxa"/>
          </w:tcPr>
          <w:p w:rsidR="004A702D" w:rsidRDefault="00DD4B65" w:rsidP="00797849">
            <w:pPr>
              <w:pStyle w:val="Default"/>
              <w:rPr>
                <w:color w:val="auto"/>
                <w:sz w:val="20"/>
                <w:szCs w:val="20"/>
              </w:rPr>
            </w:pPr>
            <w:r>
              <w:rPr>
                <w:color w:val="auto"/>
                <w:sz w:val="20"/>
                <w:szCs w:val="20"/>
              </w:rPr>
              <w:t>23</w:t>
            </w:r>
          </w:p>
        </w:tc>
        <w:tc>
          <w:tcPr>
            <w:tcW w:w="978" w:type="dxa"/>
          </w:tcPr>
          <w:p w:rsidR="004A702D" w:rsidRDefault="004A702D" w:rsidP="00797849">
            <w:pPr>
              <w:pStyle w:val="Default"/>
              <w:rPr>
                <w:color w:val="auto"/>
                <w:sz w:val="20"/>
                <w:szCs w:val="20"/>
              </w:rPr>
            </w:pPr>
            <w:r>
              <w:rPr>
                <w:color w:val="auto"/>
                <w:sz w:val="20"/>
                <w:szCs w:val="20"/>
              </w:rPr>
              <w:t xml:space="preserve">Февраль </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sz w:val="20"/>
                <w:szCs w:val="20"/>
              </w:rPr>
            </w:pPr>
            <w:r>
              <w:rPr>
                <w:sz w:val="20"/>
                <w:szCs w:val="20"/>
              </w:rPr>
              <w:t xml:space="preserve"> практическое  занятие</w:t>
            </w:r>
          </w:p>
          <w:p w:rsidR="00FD7DAD" w:rsidRDefault="00FD7DAD" w:rsidP="00797849">
            <w:pPr>
              <w:pStyle w:val="Default"/>
              <w:rPr>
                <w:color w:val="auto"/>
                <w:sz w:val="20"/>
                <w:szCs w:val="20"/>
              </w:rPr>
            </w:pPr>
            <w:r>
              <w:rPr>
                <w:sz w:val="20"/>
                <w:szCs w:val="20"/>
              </w:rPr>
              <w:t>репетиция</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FD7DAD" w:rsidRDefault="004A702D" w:rsidP="00797849">
            <w:pPr>
              <w:rPr>
                <w:color w:val="000000"/>
              </w:rPr>
            </w:pPr>
            <w:r>
              <w:rPr>
                <w:color w:val="000000"/>
              </w:rPr>
              <w:t>Предлагаемые обстоятельства</w:t>
            </w:r>
          </w:p>
          <w:p w:rsidR="00FD7DAD" w:rsidRPr="00FD7DAD" w:rsidRDefault="00FD7DAD" w:rsidP="00FD7DAD">
            <w:r>
              <w:rPr>
                <w:color w:val="000000"/>
              </w:rPr>
              <w:t xml:space="preserve">Подготовка к 8 марту </w:t>
            </w:r>
          </w:p>
        </w:tc>
        <w:tc>
          <w:tcPr>
            <w:tcW w:w="1107" w:type="dxa"/>
          </w:tcPr>
          <w:p w:rsidR="004A702D" w:rsidRPr="00F15CFC" w:rsidRDefault="00FD7DAD" w:rsidP="00797849">
            <w:r>
              <w:rPr>
                <w:sz w:val="22"/>
                <w:szCs w:val="22"/>
              </w:rPr>
              <w:t>Актовый зал</w:t>
            </w:r>
          </w:p>
        </w:tc>
        <w:tc>
          <w:tcPr>
            <w:tcW w:w="1560" w:type="dxa"/>
          </w:tcPr>
          <w:p w:rsidR="004A702D" w:rsidRDefault="004A702D" w:rsidP="00797849">
            <w:pPr>
              <w:pStyle w:val="Default"/>
              <w:rPr>
                <w:color w:val="auto"/>
                <w:sz w:val="20"/>
                <w:szCs w:val="20"/>
              </w:rPr>
            </w:pPr>
          </w:p>
        </w:tc>
      </w:tr>
      <w:tr w:rsidR="00DD4B65" w:rsidTr="0005052E">
        <w:tc>
          <w:tcPr>
            <w:tcW w:w="473" w:type="dxa"/>
          </w:tcPr>
          <w:p w:rsidR="004A702D" w:rsidRDefault="00DD4B65" w:rsidP="00797849">
            <w:pPr>
              <w:pStyle w:val="Default"/>
              <w:rPr>
                <w:color w:val="auto"/>
                <w:sz w:val="20"/>
                <w:szCs w:val="20"/>
              </w:rPr>
            </w:pPr>
            <w:r>
              <w:rPr>
                <w:color w:val="auto"/>
                <w:sz w:val="20"/>
                <w:szCs w:val="20"/>
              </w:rPr>
              <w:t>24</w:t>
            </w:r>
          </w:p>
        </w:tc>
        <w:tc>
          <w:tcPr>
            <w:tcW w:w="978" w:type="dxa"/>
          </w:tcPr>
          <w:p w:rsidR="004A702D" w:rsidRDefault="00DD4B65" w:rsidP="00797849">
            <w:pPr>
              <w:pStyle w:val="Default"/>
              <w:rPr>
                <w:color w:val="auto"/>
                <w:sz w:val="20"/>
                <w:szCs w:val="20"/>
              </w:rPr>
            </w:pPr>
            <w:r>
              <w:rPr>
                <w:color w:val="auto"/>
                <w:sz w:val="20"/>
                <w:szCs w:val="20"/>
              </w:rPr>
              <w:t>Март</w:t>
            </w:r>
            <w:r w:rsidR="004A702D">
              <w:rPr>
                <w:color w:val="auto"/>
                <w:sz w:val="20"/>
                <w:szCs w:val="20"/>
              </w:rPr>
              <w:t xml:space="preserve"> </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797849">
            <w:pPr>
              <w:pStyle w:val="Default"/>
              <w:rPr>
                <w:color w:val="auto"/>
                <w:sz w:val="20"/>
                <w:szCs w:val="20"/>
              </w:rPr>
            </w:pPr>
            <w:r>
              <w:rPr>
                <w:color w:val="auto"/>
                <w:sz w:val="20"/>
                <w:szCs w:val="20"/>
              </w:rPr>
              <w:t>1</w:t>
            </w:r>
          </w:p>
        </w:tc>
        <w:tc>
          <w:tcPr>
            <w:tcW w:w="1992" w:type="dxa"/>
          </w:tcPr>
          <w:p w:rsidR="004A702D" w:rsidRPr="006F4BD8" w:rsidRDefault="004A702D" w:rsidP="00797849">
            <w:pPr>
              <w:rPr>
                <w:color w:val="000000"/>
              </w:rPr>
            </w:pPr>
            <w:r>
              <w:rPr>
                <w:color w:val="000000"/>
              </w:rPr>
              <w:t>Этюд -инсценировки басен</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25</w:t>
            </w:r>
          </w:p>
        </w:tc>
        <w:tc>
          <w:tcPr>
            <w:tcW w:w="978" w:type="dxa"/>
          </w:tcPr>
          <w:p w:rsidR="004A702D" w:rsidRDefault="00DD4B65" w:rsidP="00797849">
            <w:pPr>
              <w:pStyle w:val="Default"/>
              <w:rPr>
                <w:color w:val="auto"/>
                <w:sz w:val="20"/>
                <w:szCs w:val="20"/>
              </w:rPr>
            </w:pPr>
            <w:r>
              <w:rPr>
                <w:color w:val="auto"/>
                <w:sz w:val="20"/>
                <w:szCs w:val="20"/>
              </w:rPr>
              <w:t>Март</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797849">
            <w:pPr>
              <w:pStyle w:val="Default"/>
              <w:rPr>
                <w:color w:val="auto"/>
                <w:sz w:val="20"/>
                <w:szCs w:val="20"/>
              </w:rPr>
            </w:pPr>
            <w:r>
              <w:rPr>
                <w:color w:val="auto"/>
                <w:sz w:val="20"/>
                <w:szCs w:val="20"/>
              </w:rPr>
              <w:t>2</w:t>
            </w:r>
            <w:r w:rsidR="004A702D">
              <w:rPr>
                <w:color w:val="auto"/>
                <w:sz w:val="20"/>
                <w:szCs w:val="20"/>
              </w:rPr>
              <w:t>(1)</w:t>
            </w:r>
          </w:p>
        </w:tc>
        <w:tc>
          <w:tcPr>
            <w:tcW w:w="1992" w:type="dxa"/>
          </w:tcPr>
          <w:p w:rsidR="004A702D" w:rsidRPr="00A725E5" w:rsidRDefault="004A702D" w:rsidP="00797849">
            <w:r>
              <w:t>Работа над сюжетными отрывками</w:t>
            </w:r>
          </w:p>
        </w:tc>
        <w:tc>
          <w:tcPr>
            <w:tcW w:w="1107" w:type="dxa"/>
          </w:tcPr>
          <w:p w:rsidR="004A702D" w:rsidRPr="00F15CFC" w:rsidRDefault="004A702D" w:rsidP="00797849">
            <w:r w:rsidRPr="00F15CFC">
              <w:rPr>
                <w:sz w:val="22"/>
                <w:szCs w:val="22"/>
              </w:rPr>
              <w:t>Учебный кабинет</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26</w:t>
            </w:r>
          </w:p>
        </w:tc>
        <w:tc>
          <w:tcPr>
            <w:tcW w:w="978" w:type="dxa"/>
          </w:tcPr>
          <w:p w:rsidR="004A702D" w:rsidRDefault="00DD4B65" w:rsidP="00797849">
            <w:pPr>
              <w:pStyle w:val="Default"/>
              <w:rPr>
                <w:color w:val="auto"/>
                <w:sz w:val="20"/>
                <w:szCs w:val="20"/>
              </w:rPr>
            </w:pPr>
            <w:r>
              <w:rPr>
                <w:color w:val="auto"/>
                <w:sz w:val="20"/>
                <w:szCs w:val="20"/>
              </w:rPr>
              <w:t>Март</w:t>
            </w:r>
          </w:p>
        </w:tc>
        <w:tc>
          <w:tcPr>
            <w:tcW w:w="643" w:type="dxa"/>
          </w:tcPr>
          <w:p w:rsidR="004A702D" w:rsidRDefault="004A702D" w:rsidP="00797849">
            <w:pPr>
              <w:pStyle w:val="Default"/>
              <w:rPr>
                <w:color w:val="auto"/>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Default="0005052E" w:rsidP="00FD7DAD">
            <w:pPr>
              <w:pStyle w:val="Default"/>
              <w:rPr>
                <w:color w:val="auto"/>
                <w:sz w:val="20"/>
                <w:szCs w:val="20"/>
              </w:rPr>
            </w:pPr>
            <w:r>
              <w:rPr>
                <w:color w:val="auto"/>
                <w:sz w:val="20"/>
                <w:szCs w:val="20"/>
              </w:rPr>
              <w:t>2</w:t>
            </w:r>
            <w:r w:rsidR="004A702D">
              <w:rPr>
                <w:color w:val="auto"/>
                <w:sz w:val="20"/>
                <w:szCs w:val="20"/>
              </w:rPr>
              <w:t>(</w:t>
            </w:r>
            <w:r w:rsidR="00FD7DAD">
              <w:rPr>
                <w:color w:val="auto"/>
                <w:sz w:val="20"/>
                <w:szCs w:val="20"/>
              </w:rPr>
              <w:t>1</w:t>
            </w:r>
            <w:r w:rsidR="004A702D">
              <w:rPr>
                <w:color w:val="auto"/>
                <w:sz w:val="20"/>
                <w:szCs w:val="20"/>
              </w:rPr>
              <w:t>)</w:t>
            </w:r>
          </w:p>
        </w:tc>
        <w:tc>
          <w:tcPr>
            <w:tcW w:w="1992" w:type="dxa"/>
          </w:tcPr>
          <w:p w:rsidR="004A702D" w:rsidRPr="00A725E5" w:rsidRDefault="004A702D" w:rsidP="00797849">
            <w:r>
              <w:t>Работа над сюжетными отрывками</w:t>
            </w:r>
          </w:p>
        </w:tc>
        <w:tc>
          <w:tcPr>
            <w:tcW w:w="1107" w:type="dxa"/>
          </w:tcPr>
          <w:p w:rsidR="004A702D" w:rsidRPr="00F15CFC" w:rsidRDefault="004A702D" w:rsidP="00797849">
            <w:r w:rsidRPr="00F15CFC">
              <w:rPr>
                <w:sz w:val="22"/>
                <w:szCs w:val="22"/>
              </w:rPr>
              <w:t>Учебный кабинет</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27</w:t>
            </w:r>
          </w:p>
        </w:tc>
        <w:tc>
          <w:tcPr>
            <w:tcW w:w="978" w:type="dxa"/>
          </w:tcPr>
          <w:p w:rsidR="004A702D" w:rsidRDefault="004A702D" w:rsidP="00797849">
            <w:pPr>
              <w:pStyle w:val="Default"/>
              <w:rPr>
                <w:color w:val="auto"/>
                <w:sz w:val="20"/>
                <w:szCs w:val="20"/>
              </w:rPr>
            </w:pPr>
            <w:r>
              <w:rPr>
                <w:color w:val="auto"/>
                <w:sz w:val="20"/>
                <w:szCs w:val="20"/>
              </w:rPr>
              <w:t>Март</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05052E" w:rsidP="00797849">
            <w:pPr>
              <w:pStyle w:val="Default"/>
              <w:rPr>
                <w:sz w:val="20"/>
                <w:szCs w:val="20"/>
              </w:rPr>
            </w:pPr>
            <w:r>
              <w:rPr>
                <w:sz w:val="20"/>
                <w:szCs w:val="20"/>
              </w:rPr>
              <w:t>1</w:t>
            </w:r>
            <w:r w:rsidR="004A702D">
              <w:rPr>
                <w:sz w:val="20"/>
                <w:szCs w:val="20"/>
              </w:rPr>
              <w:t>(1)</w:t>
            </w:r>
          </w:p>
        </w:tc>
        <w:tc>
          <w:tcPr>
            <w:tcW w:w="1992" w:type="dxa"/>
          </w:tcPr>
          <w:p w:rsidR="004A702D" w:rsidRPr="006F4BD8" w:rsidRDefault="004A702D" w:rsidP="00797849">
            <w:pPr>
              <w:rPr>
                <w:bCs/>
                <w:color w:val="000000"/>
              </w:rPr>
            </w:pPr>
            <w:r>
              <w:rPr>
                <w:bCs/>
                <w:color w:val="000000"/>
              </w:rPr>
              <w:t>Понятие «Темпо-ритм»</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28</w:t>
            </w:r>
          </w:p>
        </w:tc>
        <w:tc>
          <w:tcPr>
            <w:tcW w:w="978" w:type="dxa"/>
          </w:tcPr>
          <w:p w:rsidR="004A702D" w:rsidRPr="006F4BD8" w:rsidRDefault="004A702D" w:rsidP="00797849">
            <w:pPr>
              <w:pStyle w:val="Default"/>
              <w:rPr>
                <w:sz w:val="20"/>
                <w:szCs w:val="20"/>
              </w:rPr>
            </w:pPr>
            <w:r>
              <w:rPr>
                <w:sz w:val="20"/>
                <w:szCs w:val="20"/>
              </w:rPr>
              <w:t>Апрель</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lastRenderedPageBreak/>
              <w:t xml:space="preserve"> </w:t>
            </w:r>
          </w:p>
        </w:tc>
        <w:tc>
          <w:tcPr>
            <w:tcW w:w="1411" w:type="dxa"/>
          </w:tcPr>
          <w:p w:rsidR="004A702D" w:rsidRDefault="004A702D" w:rsidP="00797849">
            <w:pPr>
              <w:pStyle w:val="Default"/>
              <w:rPr>
                <w:color w:val="auto"/>
                <w:sz w:val="20"/>
                <w:szCs w:val="20"/>
              </w:rPr>
            </w:pPr>
            <w:r>
              <w:rPr>
                <w:sz w:val="20"/>
                <w:szCs w:val="20"/>
              </w:rPr>
              <w:lastRenderedPageBreak/>
              <w:t xml:space="preserve"> практическое  занятие</w:t>
            </w:r>
          </w:p>
        </w:tc>
        <w:tc>
          <w:tcPr>
            <w:tcW w:w="700" w:type="dxa"/>
          </w:tcPr>
          <w:p w:rsidR="004A702D" w:rsidRPr="006F4BD8" w:rsidRDefault="00DD4B65" w:rsidP="00797849">
            <w:pPr>
              <w:pStyle w:val="Default"/>
              <w:rPr>
                <w:sz w:val="20"/>
                <w:szCs w:val="20"/>
              </w:rPr>
            </w:pPr>
            <w:r>
              <w:rPr>
                <w:sz w:val="20"/>
                <w:szCs w:val="20"/>
              </w:rPr>
              <w:t>2</w:t>
            </w:r>
            <w:r w:rsidR="004A702D">
              <w:rPr>
                <w:sz w:val="20"/>
                <w:szCs w:val="20"/>
              </w:rPr>
              <w:t>(1)</w:t>
            </w:r>
          </w:p>
        </w:tc>
        <w:tc>
          <w:tcPr>
            <w:tcW w:w="1992" w:type="dxa"/>
          </w:tcPr>
          <w:p w:rsidR="004A702D" w:rsidRPr="006F4BD8" w:rsidRDefault="004A702D" w:rsidP="00797849">
            <w:pPr>
              <w:rPr>
                <w:color w:val="000000"/>
              </w:rPr>
            </w:pPr>
            <w:r>
              <w:rPr>
                <w:color w:val="000000"/>
              </w:rPr>
              <w:t xml:space="preserve">Инсценировка небольших </w:t>
            </w:r>
            <w:r>
              <w:rPr>
                <w:color w:val="000000"/>
              </w:rPr>
              <w:lastRenderedPageBreak/>
              <w:t>фрагментов из классических литературных произведений</w:t>
            </w:r>
          </w:p>
        </w:tc>
        <w:tc>
          <w:tcPr>
            <w:tcW w:w="1107" w:type="dxa"/>
          </w:tcPr>
          <w:p w:rsidR="004A702D" w:rsidRPr="007A25D5" w:rsidRDefault="004A702D" w:rsidP="00797849">
            <w:r w:rsidRPr="007A25D5">
              <w:rPr>
                <w:sz w:val="22"/>
                <w:szCs w:val="22"/>
              </w:rPr>
              <w:lastRenderedPageBreak/>
              <w:t>Актовый зал</w:t>
            </w:r>
          </w:p>
        </w:tc>
        <w:tc>
          <w:tcPr>
            <w:tcW w:w="1560" w:type="dxa"/>
          </w:tcPr>
          <w:p w:rsidR="004A702D" w:rsidRDefault="004A702D" w:rsidP="00797849">
            <w:pPr>
              <w:pStyle w:val="Default"/>
              <w:rPr>
                <w:color w:val="auto"/>
                <w:sz w:val="20"/>
                <w:szCs w:val="20"/>
              </w:rPr>
            </w:pPr>
            <w:r>
              <w:rPr>
                <w:sz w:val="20"/>
                <w:szCs w:val="20"/>
              </w:rPr>
              <w:t xml:space="preserve">Педагогическое наблюдение, итоговое </w:t>
            </w:r>
            <w:r>
              <w:rPr>
                <w:sz w:val="20"/>
                <w:szCs w:val="20"/>
              </w:rPr>
              <w:lastRenderedPageBreak/>
              <w:t>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lastRenderedPageBreak/>
              <w:t>29</w:t>
            </w:r>
          </w:p>
        </w:tc>
        <w:tc>
          <w:tcPr>
            <w:tcW w:w="978" w:type="dxa"/>
          </w:tcPr>
          <w:p w:rsidR="004A702D" w:rsidRPr="006F4BD8" w:rsidRDefault="004A702D" w:rsidP="00797849">
            <w:pPr>
              <w:pStyle w:val="Default"/>
              <w:rPr>
                <w:sz w:val="20"/>
                <w:szCs w:val="20"/>
              </w:rPr>
            </w:pPr>
            <w:r>
              <w:rPr>
                <w:sz w:val="20"/>
                <w:szCs w:val="20"/>
              </w:rPr>
              <w:t>Апрель</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DD4B65" w:rsidP="00FD7DAD">
            <w:pPr>
              <w:pStyle w:val="Default"/>
              <w:rPr>
                <w:sz w:val="20"/>
                <w:szCs w:val="20"/>
              </w:rPr>
            </w:pPr>
            <w:r>
              <w:rPr>
                <w:sz w:val="20"/>
                <w:szCs w:val="20"/>
              </w:rPr>
              <w:t xml:space="preserve"> </w:t>
            </w:r>
            <w:r w:rsidR="004A702D">
              <w:rPr>
                <w:sz w:val="20"/>
                <w:szCs w:val="20"/>
              </w:rPr>
              <w:t>(</w:t>
            </w:r>
            <w:r w:rsidR="00FD7DAD">
              <w:rPr>
                <w:sz w:val="20"/>
                <w:szCs w:val="20"/>
              </w:rPr>
              <w:t>1</w:t>
            </w:r>
            <w:r w:rsidR="004A702D">
              <w:rPr>
                <w:sz w:val="20"/>
                <w:szCs w:val="20"/>
              </w:rPr>
              <w:t>)</w:t>
            </w:r>
          </w:p>
        </w:tc>
        <w:tc>
          <w:tcPr>
            <w:tcW w:w="1992" w:type="dxa"/>
          </w:tcPr>
          <w:p w:rsidR="004A702D" w:rsidRPr="006F4BD8" w:rsidRDefault="004A702D" w:rsidP="00797849">
            <w:pPr>
              <w:rPr>
                <w:color w:val="000000"/>
              </w:rPr>
            </w:pPr>
            <w:r>
              <w:rPr>
                <w:color w:val="000000"/>
              </w:rPr>
              <w:t>Инсценировка небольших фрагментов из классических литературных произведений</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30</w:t>
            </w:r>
          </w:p>
        </w:tc>
        <w:tc>
          <w:tcPr>
            <w:tcW w:w="978" w:type="dxa"/>
          </w:tcPr>
          <w:p w:rsidR="004A702D" w:rsidRPr="006F4BD8" w:rsidRDefault="00DD4B65" w:rsidP="00797849">
            <w:pPr>
              <w:pStyle w:val="Default"/>
              <w:rPr>
                <w:sz w:val="20"/>
                <w:szCs w:val="20"/>
              </w:rPr>
            </w:pPr>
            <w:r>
              <w:rPr>
                <w:sz w:val="20"/>
                <w:szCs w:val="20"/>
              </w:rPr>
              <w:t>Апрель</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4A702D" w:rsidP="00797849">
            <w:pPr>
              <w:pStyle w:val="Default"/>
              <w:rPr>
                <w:sz w:val="20"/>
                <w:szCs w:val="20"/>
              </w:rPr>
            </w:pPr>
            <w:r>
              <w:rPr>
                <w:sz w:val="20"/>
                <w:szCs w:val="20"/>
              </w:rPr>
              <w:t>1</w:t>
            </w:r>
          </w:p>
        </w:tc>
        <w:tc>
          <w:tcPr>
            <w:tcW w:w="1992" w:type="dxa"/>
          </w:tcPr>
          <w:p w:rsidR="004A702D" w:rsidRPr="006F4BD8" w:rsidRDefault="004A702D" w:rsidP="00797849">
            <w:pPr>
              <w:rPr>
                <w:color w:val="000000"/>
              </w:rPr>
            </w:pPr>
            <w:r>
              <w:rPr>
                <w:color w:val="000000"/>
              </w:rPr>
              <w:t xml:space="preserve"> Согласование костюмов, декораций к спектаклю</w:t>
            </w:r>
          </w:p>
        </w:tc>
        <w:tc>
          <w:tcPr>
            <w:tcW w:w="1107" w:type="dxa"/>
          </w:tcPr>
          <w:p w:rsidR="004A702D" w:rsidRPr="00F15CFC" w:rsidRDefault="004A702D" w:rsidP="00797849">
            <w:r w:rsidRPr="00F15CFC">
              <w:rPr>
                <w:sz w:val="22"/>
                <w:szCs w:val="22"/>
              </w:rPr>
              <w:t>Учебный кабинет</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31</w:t>
            </w:r>
          </w:p>
        </w:tc>
        <w:tc>
          <w:tcPr>
            <w:tcW w:w="978" w:type="dxa"/>
          </w:tcPr>
          <w:p w:rsidR="004A702D" w:rsidRPr="006F4BD8" w:rsidRDefault="00DD4B65" w:rsidP="00797849">
            <w:pPr>
              <w:pStyle w:val="Default"/>
              <w:rPr>
                <w:sz w:val="20"/>
                <w:szCs w:val="20"/>
              </w:rPr>
            </w:pPr>
            <w:r>
              <w:rPr>
                <w:sz w:val="20"/>
                <w:szCs w:val="20"/>
              </w:rPr>
              <w:t>Апрель</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4A702D" w:rsidP="00797849">
            <w:pPr>
              <w:pStyle w:val="Default"/>
              <w:rPr>
                <w:sz w:val="20"/>
                <w:szCs w:val="20"/>
              </w:rPr>
            </w:pPr>
            <w:r>
              <w:rPr>
                <w:sz w:val="20"/>
                <w:szCs w:val="20"/>
              </w:rPr>
              <w:t>1</w:t>
            </w:r>
          </w:p>
        </w:tc>
        <w:tc>
          <w:tcPr>
            <w:tcW w:w="1992" w:type="dxa"/>
          </w:tcPr>
          <w:p w:rsidR="004A702D" w:rsidRPr="006F4BD8" w:rsidRDefault="004A702D" w:rsidP="00797849">
            <w:pPr>
              <w:rPr>
                <w:color w:val="000000"/>
              </w:rPr>
            </w:pPr>
            <w:r>
              <w:rPr>
                <w:color w:val="000000"/>
              </w:rPr>
              <w:t>Репетиции спектакля.</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32</w:t>
            </w:r>
          </w:p>
        </w:tc>
        <w:tc>
          <w:tcPr>
            <w:tcW w:w="978" w:type="dxa"/>
          </w:tcPr>
          <w:p w:rsidR="004A702D" w:rsidRPr="006F4BD8" w:rsidRDefault="004A702D" w:rsidP="00797849">
            <w:pPr>
              <w:pStyle w:val="Default"/>
              <w:rPr>
                <w:sz w:val="20"/>
                <w:szCs w:val="20"/>
              </w:rPr>
            </w:pPr>
            <w:r>
              <w:rPr>
                <w:sz w:val="20"/>
                <w:szCs w:val="20"/>
              </w:rPr>
              <w:t>Май</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4A702D" w:rsidP="00797849">
            <w:pPr>
              <w:pStyle w:val="Default"/>
              <w:rPr>
                <w:sz w:val="20"/>
                <w:szCs w:val="20"/>
              </w:rPr>
            </w:pPr>
            <w:r>
              <w:rPr>
                <w:sz w:val="20"/>
                <w:szCs w:val="20"/>
              </w:rPr>
              <w:t>1</w:t>
            </w:r>
          </w:p>
        </w:tc>
        <w:tc>
          <w:tcPr>
            <w:tcW w:w="1992" w:type="dxa"/>
          </w:tcPr>
          <w:p w:rsidR="004A702D" w:rsidRPr="006F4BD8" w:rsidRDefault="004A702D" w:rsidP="00797849">
            <w:pPr>
              <w:rPr>
                <w:color w:val="000000"/>
              </w:rPr>
            </w:pPr>
            <w:r>
              <w:rPr>
                <w:color w:val="000000"/>
              </w:rPr>
              <w:t>Репетиции спектакля.</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33</w:t>
            </w:r>
          </w:p>
        </w:tc>
        <w:tc>
          <w:tcPr>
            <w:tcW w:w="978" w:type="dxa"/>
          </w:tcPr>
          <w:p w:rsidR="004A702D" w:rsidRPr="006F4BD8" w:rsidRDefault="004A702D" w:rsidP="00797849">
            <w:pPr>
              <w:pStyle w:val="Default"/>
              <w:rPr>
                <w:sz w:val="20"/>
                <w:szCs w:val="20"/>
              </w:rPr>
            </w:pPr>
            <w:r>
              <w:rPr>
                <w:sz w:val="20"/>
                <w:szCs w:val="20"/>
              </w:rPr>
              <w:t>Май</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15.10-16.10</w:t>
            </w:r>
          </w:p>
          <w:p w:rsidR="004A702D" w:rsidRDefault="004A702D" w:rsidP="00797849">
            <w:pPr>
              <w:pStyle w:val="Default"/>
              <w:rPr>
                <w:color w:val="auto"/>
                <w:sz w:val="20"/>
                <w:szCs w:val="20"/>
              </w:rPr>
            </w:pP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4A702D" w:rsidP="00797849">
            <w:pPr>
              <w:pStyle w:val="Default"/>
              <w:rPr>
                <w:sz w:val="20"/>
                <w:szCs w:val="20"/>
              </w:rPr>
            </w:pPr>
            <w:r>
              <w:rPr>
                <w:sz w:val="20"/>
                <w:szCs w:val="20"/>
              </w:rPr>
              <w:t>1</w:t>
            </w:r>
          </w:p>
        </w:tc>
        <w:tc>
          <w:tcPr>
            <w:tcW w:w="1992" w:type="dxa"/>
          </w:tcPr>
          <w:p w:rsidR="004A702D" w:rsidRPr="006F4BD8" w:rsidRDefault="004A702D" w:rsidP="00797849">
            <w:pPr>
              <w:rPr>
                <w:color w:val="000000"/>
              </w:rPr>
            </w:pPr>
            <w:r>
              <w:rPr>
                <w:color w:val="000000"/>
              </w:rPr>
              <w:t>Репетиции спектакля.</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DD4B65" w:rsidP="00797849">
            <w:pPr>
              <w:pStyle w:val="Default"/>
              <w:rPr>
                <w:color w:val="auto"/>
                <w:sz w:val="20"/>
                <w:szCs w:val="20"/>
              </w:rPr>
            </w:pPr>
            <w:r>
              <w:rPr>
                <w:color w:val="auto"/>
                <w:sz w:val="20"/>
                <w:szCs w:val="20"/>
              </w:rPr>
              <w:t>34</w:t>
            </w:r>
          </w:p>
        </w:tc>
        <w:tc>
          <w:tcPr>
            <w:tcW w:w="978" w:type="dxa"/>
          </w:tcPr>
          <w:p w:rsidR="004A702D" w:rsidRPr="006F4BD8" w:rsidRDefault="004A702D" w:rsidP="00797849">
            <w:pPr>
              <w:pStyle w:val="Default"/>
              <w:rPr>
                <w:sz w:val="20"/>
                <w:szCs w:val="20"/>
              </w:rPr>
            </w:pPr>
            <w:r>
              <w:rPr>
                <w:sz w:val="20"/>
                <w:szCs w:val="20"/>
              </w:rPr>
              <w:t>Май</w:t>
            </w:r>
          </w:p>
        </w:tc>
        <w:tc>
          <w:tcPr>
            <w:tcW w:w="643" w:type="dxa"/>
          </w:tcPr>
          <w:p w:rsidR="004A702D" w:rsidRPr="006F4BD8" w:rsidRDefault="004A702D" w:rsidP="00797849">
            <w:pPr>
              <w:pStyle w:val="Default"/>
              <w:rPr>
                <w:sz w:val="20"/>
                <w:szCs w:val="20"/>
              </w:rPr>
            </w:pPr>
          </w:p>
        </w:tc>
        <w:tc>
          <w:tcPr>
            <w:tcW w:w="707" w:type="dxa"/>
          </w:tcPr>
          <w:p w:rsidR="004A702D" w:rsidRDefault="004A702D" w:rsidP="00797849">
            <w:pPr>
              <w:pStyle w:val="Default"/>
              <w:rPr>
                <w:color w:val="auto"/>
                <w:sz w:val="20"/>
                <w:szCs w:val="20"/>
              </w:rPr>
            </w:pPr>
            <w:r>
              <w:rPr>
                <w:color w:val="auto"/>
                <w:sz w:val="20"/>
                <w:szCs w:val="20"/>
              </w:rPr>
              <w:t>14.00</w:t>
            </w:r>
          </w:p>
          <w:p w:rsidR="004A702D" w:rsidRDefault="004A702D" w:rsidP="00797849">
            <w:pPr>
              <w:pStyle w:val="Default"/>
              <w:rPr>
                <w:color w:val="auto"/>
                <w:sz w:val="20"/>
                <w:szCs w:val="20"/>
              </w:rPr>
            </w:pPr>
            <w:r>
              <w:rPr>
                <w:color w:val="auto"/>
                <w:sz w:val="20"/>
                <w:szCs w:val="20"/>
              </w:rPr>
              <w:t xml:space="preserve"> </w:t>
            </w:r>
          </w:p>
        </w:tc>
        <w:tc>
          <w:tcPr>
            <w:tcW w:w="1411" w:type="dxa"/>
          </w:tcPr>
          <w:p w:rsidR="004A702D" w:rsidRDefault="004A702D" w:rsidP="00797849">
            <w:pPr>
              <w:pStyle w:val="Default"/>
              <w:rPr>
                <w:color w:val="auto"/>
                <w:sz w:val="20"/>
                <w:szCs w:val="20"/>
              </w:rPr>
            </w:pPr>
            <w:r>
              <w:rPr>
                <w:sz w:val="20"/>
                <w:szCs w:val="20"/>
              </w:rPr>
              <w:t xml:space="preserve"> практическое  занятие</w:t>
            </w:r>
          </w:p>
        </w:tc>
        <w:tc>
          <w:tcPr>
            <w:tcW w:w="700" w:type="dxa"/>
          </w:tcPr>
          <w:p w:rsidR="004A702D" w:rsidRPr="006F4BD8" w:rsidRDefault="004A702D" w:rsidP="00797849">
            <w:pPr>
              <w:pStyle w:val="Default"/>
              <w:rPr>
                <w:sz w:val="20"/>
                <w:szCs w:val="20"/>
              </w:rPr>
            </w:pPr>
            <w:r>
              <w:rPr>
                <w:sz w:val="20"/>
                <w:szCs w:val="20"/>
              </w:rPr>
              <w:t>1</w:t>
            </w:r>
          </w:p>
        </w:tc>
        <w:tc>
          <w:tcPr>
            <w:tcW w:w="1992" w:type="dxa"/>
          </w:tcPr>
          <w:p w:rsidR="004A702D" w:rsidRPr="006F4BD8" w:rsidRDefault="004A702D" w:rsidP="00797849">
            <w:pPr>
              <w:rPr>
                <w:color w:val="000000"/>
              </w:rPr>
            </w:pPr>
            <w:r>
              <w:rPr>
                <w:color w:val="000000"/>
              </w:rPr>
              <w:t>Итоговое контрольное занятие -спектакль</w:t>
            </w:r>
          </w:p>
        </w:tc>
        <w:tc>
          <w:tcPr>
            <w:tcW w:w="1107" w:type="dxa"/>
          </w:tcPr>
          <w:p w:rsidR="004A702D" w:rsidRPr="007A25D5" w:rsidRDefault="004A702D" w:rsidP="00797849">
            <w:r w:rsidRPr="007A25D5">
              <w:rPr>
                <w:sz w:val="22"/>
                <w:szCs w:val="22"/>
              </w:rPr>
              <w:t>Актовый зал</w:t>
            </w:r>
          </w:p>
        </w:tc>
        <w:tc>
          <w:tcPr>
            <w:tcW w:w="1560" w:type="dxa"/>
          </w:tcPr>
          <w:p w:rsidR="004A702D" w:rsidRDefault="004A702D" w:rsidP="00797849">
            <w:pPr>
              <w:pStyle w:val="Default"/>
              <w:rPr>
                <w:color w:val="auto"/>
                <w:sz w:val="20"/>
                <w:szCs w:val="20"/>
              </w:rPr>
            </w:pPr>
            <w:r>
              <w:rPr>
                <w:sz w:val="20"/>
                <w:szCs w:val="20"/>
              </w:rPr>
              <w:t>Педагогическое наблюдение, итоговое образовательное событие</w:t>
            </w:r>
          </w:p>
        </w:tc>
      </w:tr>
      <w:tr w:rsidR="00DD4B65" w:rsidTr="0005052E">
        <w:tc>
          <w:tcPr>
            <w:tcW w:w="473" w:type="dxa"/>
          </w:tcPr>
          <w:p w:rsidR="004A702D" w:rsidRDefault="004A702D" w:rsidP="00797849">
            <w:pPr>
              <w:pStyle w:val="Default"/>
              <w:rPr>
                <w:color w:val="auto"/>
                <w:sz w:val="20"/>
                <w:szCs w:val="20"/>
              </w:rPr>
            </w:pPr>
          </w:p>
        </w:tc>
        <w:tc>
          <w:tcPr>
            <w:tcW w:w="978" w:type="dxa"/>
          </w:tcPr>
          <w:p w:rsidR="004A702D" w:rsidRPr="006F4BD8" w:rsidRDefault="004A702D" w:rsidP="00797849">
            <w:pPr>
              <w:pStyle w:val="Default"/>
              <w:rPr>
                <w:sz w:val="20"/>
                <w:szCs w:val="20"/>
              </w:rPr>
            </w:pPr>
          </w:p>
        </w:tc>
        <w:tc>
          <w:tcPr>
            <w:tcW w:w="643" w:type="dxa"/>
          </w:tcPr>
          <w:p w:rsidR="004A702D" w:rsidRPr="006F4BD8" w:rsidRDefault="004A702D" w:rsidP="00797849">
            <w:pPr>
              <w:pStyle w:val="Default"/>
              <w:rPr>
                <w:sz w:val="20"/>
                <w:szCs w:val="20"/>
              </w:rPr>
            </w:pPr>
          </w:p>
        </w:tc>
        <w:tc>
          <w:tcPr>
            <w:tcW w:w="707" w:type="dxa"/>
          </w:tcPr>
          <w:p w:rsidR="004A702D" w:rsidRPr="006F4BD8" w:rsidRDefault="004A702D" w:rsidP="00797849">
            <w:pPr>
              <w:pStyle w:val="Default"/>
              <w:rPr>
                <w:sz w:val="20"/>
                <w:szCs w:val="20"/>
              </w:rPr>
            </w:pPr>
          </w:p>
        </w:tc>
        <w:tc>
          <w:tcPr>
            <w:tcW w:w="1411" w:type="dxa"/>
          </w:tcPr>
          <w:p w:rsidR="004A702D" w:rsidRPr="006F4BD8" w:rsidRDefault="004A702D" w:rsidP="00797849">
            <w:pPr>
              <w:pStyle w:val="Default"/>
              <w:rPr>
                <w:sz w:val="20"/>
                <w:szCs w:val="20"/>
              </w:rPr>
            </w:pPr>
          </w:p>
        </w:tc>
        <w:tc>
          <w:tcPr>
            <w:tcW w:w="700" w:type="dxa"/>
          </w:tcPr>
          <w:p w:rsidR="00DD4B65" w:rsidRDefault="00DD4B65" w:rsidP="00DD4B65">
            <w:pPr>
              <w:pStyle w:val="Default"/>
              <w:rPr>
                <w:b/>
                <w:sz w:val="20"/>
                <w:szCs w:val="20"/>
              </w:rPr>
            </w:pPr>
            <w:r>
              <w:rPr>
                <w:b/>
                <w:sz w:val="20"/>
                <w:szCs w:val="20"/>
              </w:rPr>
              <w:t>34</w:t>
            </w:r>
          </w:p>
          <w:p w:rsidR="004A702D" w:rsidRPr="006F4BD8" w:rsidRDefault="004A702D" w:rsidP="00DD4B65">
            <w:pPr>
              <w:pStyle w:val="Default"/>
              <w:rPr>
                <w:b/>
                <w:sz w:val="20"/>
                <w:szCs w:val="20"/>
              </w:rPr>
            </w:pPr>
            <w:r w:rsidRPr="006F4BD8">
              <w:rPr>
                <w:b/>
                <w:sz w:val="20"/>
                <w:szCs w:val="20"/>
              </w:rPr>
              <w:t>час</w:t>
            </w:r>
            <w:r w:rsidR="00DD4B65">
              <w:rPr>
                <w:b/>
                <w:sz w:val="20"/>
                <w:szCs w:val="20"/>
              </w:rPr>
              <w:t>а</w:t>
            </w:r>
          </w:p>
        </w:tc>
        <w:tc>
          <w:tcPr>
            <w:tcW w:w="1992" w:type="dxa"/>
          </w:tcPr>
          <w:p w:rsidR="004A702D" w:rsidRPr="006F4BD8" w:rsidRDefault="004A702D" w:rsidP="00797849">
            <w:pPr>
              <w:rPr>
                <w:color w:val="000000"/>
              </w:rPr>
            </w:pPr>
          </w:p>
        </w:tc>
        <w:tc>
          <w:tcPr>
            <w:tcW w:w="1107" w:type="dxa"/>
          </w:tcPr>
          <w:p w:rsidR="004A702D" w:rsidRPr="006F4BD8" w:rsidRDefault="004A702D" w:rsidP="00797849">
            <w:pPr>
              <w:rPr>
                <w:color w:val="000000"/>
              </w:rPr>
            </w:pPr>
          </w:p>
        </w:tc>
        <w:tc>
          <w:tcPr>
            <w:tcW w:w="1560" w:type="dxa"/>
          </w:tcPr>
          <w:p w:rsidR="004A702D" w:rsidRDefault="004A702D" w:rsidP="00797849">
            <w:pPr>
              <w:pStyle w:val="Default"/>
              <w:rPr>
                <w:sz w:val="20"/>
                <w:szCs w:val="20"/>
              </w:rPr>
            </w:pPr>
          </w:p>
        </w:tc>
      </w:tr>
    </w:tbl>
    <w:p w:rsidR="00FF5CD3" w:rsidRDefault="00FF5CD3" w:rsidP="00797849">
      <w:pPr>
        <w:rPr>
          <w:sz w:val="26"/>
          <w:szCs w:val="26"/>
        </w:rPr>
      </w:pPr>
    </w:p>
    <w:p w:rsidR="00FF5CD3" w:rsidRDefault="00FF5CD3" w:rsidP="00797849">
      <w:pPr>
        <w:rPr>
          <w:sz w:val="26"/>
          <w:szCs w:val="26"/>
        </w:rPr>
      </w:pPr>
    </w:p>
    <w:p w:rsidR="00FF5CD3" w:rsidRDefault="00FF5CD3" w:rsidP="00797849">
      <w:pPr>
        <w:rPr>
          <w:sz w:val="26"/>
          <w:szCs w:val="26"/>
        </w:rPr>
      </w:pPr>
    </w:p>
    <w:p w:rsidR="00FF5CD3" w:rsidRDefault="00FF5CD3" w:rsidP="00797849">
      <w:pPr>
        <w:rPr>
          <w:sz w:val="26"/>
          <w:szCs w:val="26"/>
        </w:rPr>
      </w:pPr>
    </w:p>
    <w:p w:rsidR="00FF5CD3" w:rsidRDefault="00FF5CD3" w:rsidP="00797849">
      <w:pPr>
        <w:rPr>
          <w:sz w:val="26"/>
          <w:szCs w:val="26"/>
        </w:rPr>
      </w:pPr>
    </w:p>
    <w:p w:rsidR="00FF5CD3" w:rsidRDefault="004A702D" w:rsidP="00797849">
      <w:pPr>
        <w:ind w:left="360"/>
        <w:rPr>
          <w:sz w:val="26"/>
          <w:szCs w:val="26"/>
        </w:rPr>
      </w:pPr>
      <w:r>
        <w:t xml:space="preserve"> </w:t>
      </w:r>
    </w:p>
    <w:p w:rsidR="00FF5CD3" w:rsidRDefault="004A702D" w:rsidP="00797849">
      <w:r>
        <w:rPr>
          <w:sz w:val="26"/>
          <w:szCs w:val="26"/>
        </w:rPr>
        <w:t xml:space="preserve">  </w:t>
      </w:r>
    </w:p>
    <w:p w:rsidR="00FF5CD3" w:rsidRDefault="00FF5CD3" w:rsidP="00797849"/>
    <w:sectPr w:rsidR="00FF5CD3" w:rsidSect="006F79AC">
      <w:footerReference w:type="default" r:id="rId25"/>
      <w:pgSz w:w="11906" w:h="16838"/>
      <w:pgMar w:top="1134" w:right="850" w:bottom="1134" w:left="709" w:header="720" w:footer="709"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088" w:rsidRDefault="00196088" w:rsidP="0092012F">
      <w:r>
        <w:separator/>
      </w:r>
    </w:p>
  </w:endnote>
  <w:endnote w:type="continuationSeparator" w:id="1">
    <w:p w:rsidR="00196088" w:rsidRDefault="00196088" w:rsidP="00920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25" w:rsidRDefault="00E43008">
    <w:pPr>
      <w:pStyle w:val="a3"/>
      <w:jc w:val="right"/>
    </w:pPr>
    <w:fldSimple w:instr=" PAGE   \* MERGEFORMAT ">
      <w:r w:rsidR="002F2A3E">
        <w:rPr>
          <w:noProof/>
        </w:rPr>
        <w:t>2</w:t>
      </w:r>
    </w:fldSimple>
  </w:p>
  <w:p w:rsidR="00197D25" w:rsidRDefault="00197D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088" w:rsidRDefault="00196088" w:rsidP="0092012F">
      <w:r>
        <w:separator/>
      </w:r>
    </w:p>
  </w:footnote>
  <w:footnote w:type="continuationSeparator" w:id="1">
    <w:p w:rsidR="00196088" w:rsidRDefault="00196088" w:rsidP="00920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9">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9"/>
  </w:num>
  <w:num w:numId="5">
    <w:abstractNumId w:val="11"/>
  </w:num>
  <w:num w:numId="6">
    <w:abstractNumId w:val="10"/>
  </w:num>
  <w:num w:numId="7">
    <w:abstractNumId w:val="7"/>
  </w:num>
  <w:num w:numId="8">
    <w:abstractNumId w:val="5"/>
  </w:num>
  <w:num w:numId="9">
    <w:abstractNumId w:val="3"/>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F7348"/>
    <w:rsid w:val="00015B7A"/>
    <w:rsid w:val="0003019B"/>
    <w:rsid w:val="00030B31"/>
    <w:rsid w:val="00034A18"/>
    <w:rsid w:val="0005052E"/>
    <w:rsid w:val="0005124F"/>
    <w:rsid w:val="0006339E"/>
    <w:rsid w:val="000859A5"/>
    <w:rsid w:val="000D1D3B"/>
    <w:rsid w:val="000E7C3B"/>
    <w:rsid w:val="00111123"/>
    <w:rsid w:val="00112E37"/>
    <w:rsid w:val="00133332"/>
    <w:rsid w:val="001458C1"/>
    <w:rsid w:val="00151A9B"/>
    <w:rsid w:val="001633AF"/>
    <w:rsid w:val="00193DE6"/>
    <w:rsid w:val="00196088"/>
    <w:rsid w:val="00197D25"/>
    <w:rsid w:val="001B1BA4"/>
    <w:rsid w:val="001B4A71"/>
    <w:rsid w:val="001D28BC"/>
    <w:rsid w:val="001D46E0"/>
    <w:rsid w:val="001E0CF5"/>
    <w:rsid w:val="001E157D"/>
    <w:rsid w:val="001F2200"/>
    <w:rsid w:val="002020A5"/>
    <w:rsid w:val="00217C31"/>
    <w:rsid w:val="002257C8"/>
    <w:rsid w:val="002561FB"/>
    <w:rsid w:val="00287298"/>
    <w:rsid w:val="002D04B6"/>
    <w:rsid w:val="002D2932"/>
    <w:rsid w:val="002E6E0B"/>
    <w:rsid w:val="002F2A3E"/>
    <w:rsid w:val="00302651"/>
    <w:rsid w:val="00313069"/>
    <w:rsid w:val="00314E43"/>
    <w:rsid w:val="00377FA7"/>
    <w:rsid w:val="003870CD"/>
    <w:rsid w:val="003935CD"/>
    <w:rsid w:val="003937D9"/>
    <w:rsid w:val="003A7871"/>
    <w:rsid w:val="00446201"/>
    <w:rsid w:val="004535EB"/>
    <w:rsid w:val="00472B5D"/>
    <w:rsid w:val="00472ED8"/>
    <w:rsid w:val="00487740"/>
    <w:rsid w:val="0049670D"/>
    <w:rsid w:val="004A702D"/>
    <w:rsid w:val="004B6079"/>
    <w:rsid w:val="004B6E4A"/>
    <w:rsid w:val="00501C03"/>
    <w:rsid w:val="00507DDF"/>
    <w:rsid w:val="0054068B"/>
    <w:rsid w:val="00545EA9"/>
    <w:rsid w:val="00550B41"/>
    <w:rsid w:val="00565E28"/>
    <w:rsid w:val="00566A63"/>
    <w:rsid w:val="00583786"/>
    <w:rsid w:val="00590E55"/>
    <w:rsid w:val="005D2AE3"/>
    <w:rsid w:val="005D6CC1"/>
    <w:rsid w:val="005F7348"/>
    <w:rsid w:val="0060013D"/>
    <w:rsid w:val="00640042"/>
    <w:rsid w:val="006415C7"/>
    <w:rsid w:val="006670D8"/>
    <w:rsid w:val="00684536"/>
    <w:rsid w:val="00693FC7"/>
    <w:rsid w:val="006A5C00"/>
    <w:rsid w:val="006B0B4B"/>
    <w:rsid w:val="006B330C"/>
    <w:rsid w:val="006C0ACE"/>
    <w:rsid w:val="006C4999"/>
    <w:rsid w:val="006D2EE5"/>
    <w:rsid w:val="006D3DF7"/>
    <w:rsid w:val="006D66E0"/>
    <w:rsid w:val="006E3B51"/>
    <w:rsid w:val="006F4BD8"/>
    <w:rsid w:val="006F79AC"/>
    <w:rsid w:val="00722218"/>
    <w:rsid w:val="00727A4C"/>
    <w:rsid w:val="007340C5"/>
    <w:rsid w:val="007355C2"/>
    <w:rsid w:val="00737502"/>
    <w:rsid w:val="0075055E"/>
    <w:rsid w:val="0076043E"/>
    <w:rsid w:val="00766413"/>
    <w:rsid w:val="00771FD8"/>
    <w:rsid w:val="00773906"/>
    <w:rsid w:val="00773E9D"/>
    <w:rsid w:val="0078317E"/>
    <w:rsid w:val="0078521E"/>
    <w:rsid w:val="007865B9"/>
    <w:rsid w:val="00792A48"/>
    <w:rsid w:val="00796CB2"/>
    <w:rsid w:val="00797849"/>
    <w:rsid w:val="007A25D5"/>
    <w:rsid w:val="007F3AC3"/>
    <w:rsid w:val="007F79E2"/>
    <w:rsid w:val="00801C71"/>
    <w:rsid w:val="008034F8"/>
    <w:rsid w:val="008068C6"/>
    <w:rsid w:val="00812CFB"/>
    <w:rsid w:val="00845412"/>
    <w:rsid w:val="00870598"/>
    <w:rsid w:val="008766AD"/>
    <w:rsid w:val="00880F46"/>
    <w:rsid w:val="0089040D"/>
    <w:rsid w:val="00890CBF"/>
    <w:rsid w:val="008A2880"/>
    <w:rsid w:val="008F296A"/>
    <w:rsid w:val="0092012F"/>
    <w:rsid w:val="00996A32"/>
    <w:rsid w:val="009E6366"/>
    <w:rsid w:val="00A27E53"/>
    <w:rsid w:val="00A47FEC"/>
    <w:rsid w:val="00A52EDB"/>
    <w:rsid w:val="00A67644"/>
    <w:rsid w:val="00A71E65"/>
    <w:rsid w:val="00A725E5"/>
    <w:rsid w:val="00A773A0"/>
    <w:rsid w:val="00A77E73"/>
    <w:rsid w:val="00A816E4"/>
    <w:rsid w:val="00AA6155"/>
    <w:rsid w:val="00AB1853"/>
    <w:rsid w:val="00AC47CE"/>
    <w:rsid w:val="00B25190"/>
    <w:rsid w:val="00B26879"/>
    <w:rsid w:val="00B34613"/>
    <w:rsid w:val="00B3657C"/>
    <w:rsid w:val="00B61AB7"/>
    <w:rsid w:val="00B746F7"/>
    <w:rsid w:val="00B748A5"/>
    <w:rsid w:val="00B966A7"/>
    <w:rsid w:val="00B96C40"/>
    <w:rsid w:val="00BC4FF5"/>
    <w:rsid w:val="00BE22B0"/>
    <w:rsid w:val="00C03546"/>
    <w:rsid w:val="00C1751B"/>
    <w:rsid w:val="00C37A04"/>
    <w:rsid w:val="00C95D51"/>
    <w:rsid w:val="00C96546"/>
    <w:rsid w:val="00CD6CE5"/>
    <w:rsid w:val="00CE60E3"/>
    <w:rsid w:val="00CF17E1"/>
    <w:rsid w:val="00CF4440"/>
    <w:rsid w:val="00D734DE"/>
    <w:rsid w:val="00D756F6"/>
    <w:rsid w:val="00D84F13"/>
    <w:rsid w:val="00DA2B04"/>
    <w:rsid w:val="00DB38B7"/>
    <w:rsid w:val="00DB5AB6"/>
    <w:rsid w:val="00DD4B65"/>
    <w:rsid w:val="00DF3051"/>
    <w:rsid w:val="00E03AB3"/>
    <w:rsid w:val="00E12C95"/>
    <w:rsid w:val="00E429D2"/>
    <w:rsid w:val="00E43008"/>
    <w:rsid w:val="00E604D2"/>
    <w:rsid w:val="00E75351"/>
    <w:rsid w:val="00F15CFC"/>
    <w:rsid w:val="00F3226C"/>
    <w:rsid w:val="00F40A85"/>
    <w:rsid w:val="00F67F61"/>
    <w:rsid w:val="00F77CDF"/>
    <w:rsid w:val="00F80B54"/>
    <w:rsid w:val="00F95E32"/>
    <w:rsid w:val="00FB33E4"/>
    <w:rsid w:val="00FB44FE"/>
    <w:rsid w:val="00FD30F5"/>
    <w:rsid w:val="00FD7DAD"/>
    <w:rsid w:val="00FE1CA2"/>
    <w:rsid w:val="00FF5CD3"/>
    <w:rsid w:val="00FF65AD"/>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 w:type="paragraph" w:styleId="ad">
    <w:name w:val="No Spacing"/>
    <w:qFormat/>
    <w:rsid w:val="00B26879"/>
    <w:pPr>
      <w:suppressAutoHyphens/>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worldtheatre.ru" TargetMode="External"/><Relationship Id="rId18" Type="http://schemas.openxmlformats.org/officeDocument/2006/relationships/hyperlink" Target="http://art.1september.ru/index.php?year=2008&amp;num=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inohistory.com/index.php" TargetMode="External"/><Relationship Id="rId7" Type="http://schemas.openxmlformats.org/officeDocument/2006/relationships/endnotes" Target="endnotes.xml"/><Relationship Id="rId12" Type="http://schemas.openxmlformats.org/officeDocument/2006/relationships/hyperlink" Target="http://anti4teatr.ucoz.ru" TargetMode="External"/><Relationship Id="rId17" Type="http://schemas.openxmlformats.org/officeDocument/2006/relationships/hyperlink" Target="http://scit.boom.ru/music/teatr/Zarybegnui_teatr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atreplanet.ru/articles" TargetMode="External"/><Relationship Id="rId20" Type="http://schemas.openxmlformats.org/officeDocument/2006/relationships/hyperlink" Target="http://www.theatre-en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gosvet.ru/enc/kultura_i_obrazovanie/teatr_i_kino" TargetMode="External"/><Relationship Id="rId24" Type="http://schemas.openxmlformats.org/officeDocument/2006/relationships/hyperlink" Target="http://biblioteka.teatr-obraz.ru" TargetMode="External"/><Relationship Id="rId5" Type="http://schemas.openxmlformats.org/officeDocument/2006/relationships/webSettings" Target="webSettings.xml"/><Relationship Id="rId15" Type="http://schemas.openxmlformats.org/officeDocument/2006/relationships/hyperlink" Target="http://www.gumer.info/bibliotek_Buks/Culture/Teatr/_Index.php" TargetMode="External"/><Relationship Id="rId23" Type="http://schemas.openxmlformats.org/officeDocument/2006/relationships/hyperlink" Target="http://teatry-narodov-mira.ru/" TargetMode="External"/><Relationship Id="rId10" Type="http://schemas.openxmlformats.org/officeDocument/2006/relationships/hyperlink" Target="http://acterprofi.ru" TargetMode="External"/><Relationship Id="rId19" Type="http://schemas.openxmlformats.org/officeDocument/2006/relationships/hyperlink" Target="http://biblioteka.teatr-obraz.ru" TargetMode="External"/><Relationship Id="rId4" Type="http://schemas.openxmlformats.org/officeDocument/2006/relationships/settings" Target="settings.xml"/><Relationship Id="rId9" Type="http://schemas.openxmlformats.org/officeDocument/2006/relationships/hyperlink" Target="http://magazines.russ.ru/nlo/2005/73/no31-pr.html" TargetMode="External"/><Relationship Id="rId14" Type="http://schemas.openxmlformats.org/officeDocument/2006/relationships/hyperlink" Target="http://scit.boom.ru/music/teatr/What_takoe_teatr.htm" TargetMode="External"/><Relationship Id="rId22" Type="http://schemas.openxmlformats.org/officeDocument/2006/relationships/hyperlink" Target="http://jonder.ru/hrestoma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14D8-015F-42B0-9B81-178CABFE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31</Pages>
  <Words>10450</Words>
  <Characters>59565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69876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admin</cp:lastModifiedBy>
  <cp:revision>18</cp:revision>
  <cp:lastPrinted>2023-09-24T18:09:00Z</cp:lastPrinted>
  <dcterms:created xsi:type="dcterms:W3CDTF">2019-12-17T23:02:00Z</dcterms:created>
  <dcterms:modified xsi:type="dcterms:W3CDTF">2023-11-26T14:49:00Z</dcterms:modified>
</cp:coreProperties>
</file>